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64B4" w14:textId="0C3D82CE" w:rsidR="00A307AE" w:rsidRPr="004B49B6" w:rsidRDefault="00A307AE" w:rsidP="008228B9">
      <w:pPr>
        <w:spacing w:line="240" w:lineRule="auto"/>
        <w:jc w:val="both"/>
        <w:rPr>
          <w:rFonts w:ascii="Open Sans" w:hAnsi="Open Sans" w:cs="Open Sans"/>
          <w:b/>
          <w:sz w:val="24"/>
          <w:szCs w:val="22"/>
        </w:rPr>
      </w:pPr>
      <w:r w:rsidRPr="004B49B6">
        <w:rPr>
          <w:rFonts w:ascii="Open Sans" w:hAnsi="Open Sans" w:cs="Open Sans"/>
          <w:b/>
          <w:sz w:val="24"/>
          <w:szCs w:val="22"/>
        </w:rPr>
        <w:t>Erklärung zur B</w:t>
      </w:r>
      <w:r w:rsidR="003A4E4A">
        <w:rPr>
          <w:rFonts w:ascii="Open Sans" w:hAnsi="Open Sans" w:cs="Open Sans"/>
          <w:b/>
          <w:sz w:val="24"/>
          <w:szCs w:val="22"/>
        </w:rPr>
        <w:t>ewerb</w:t>
      </w:r>
      <w:r w:rsidRPr="004B49B6">
        <w:rPr>
          <w:rFonts w:ascii="Open Sans" w:hAnsi="Open Sans" w:cs="Open Sans"/>
          <w:b/>
          <w:sz w:val="24"/>
          <w:szCs w:val="22"/>
        </w:rPr>
        <w:t>er</w:t>
      </w:r>
      <w:r w:rsidR="00E4595B">
        <w:rPr>
          <w:rFonts w:ascii="Open Sans" w:hAnsi="Open Sans" w:cs="Open Sans"/>
          <w:b/>
          <w:sz w:val="24"/>
          <w:szCs w:val="22"/>
        </w:rPr>
        <w:t>-/Bieter</w:t>
      </w:r>
      <w:r w:rsidRPr="004B49B6">
        <w:rPr>
          <w:rFonts w:ascii="Open Sans" w:hAnsi="Open Sans" w:cs="Open Sans"/>
          <w:b/>
          <w:sz w:val="24"/>
          <w:szCs w:val="22"/>
        </w:rPr>
        <w:t>gemeinschaft</w:t>
      </w:r>
    </w:p>
    <w:p w14:paraId="7495340A" w14:textId="77777777" w:rsidR="00A307AE" w:rsidRPr="004B49B6" w:rsidRDefault="00A307AE" w:rsidP="008228B9">
      <w:pPr>
        <w:spacing w:line="240" w:lineRule="auto"/>
        <w:jc w:val="both"/>
        <w:rPr>
          <w:rFonts w:ascii="Open Sans" w:hAnsi="Open Sans" w:cs="Open Sans"/>
          <w:b/>
        </w:rPr>
      </w:pPr>
    </w:p>
    <w:p w14:paraId="161A85A9" w14:textId="10665E7A" w:rsidR="003A4E4A" w:rsidRDefault="00E4595B" w:rsidP="00E4595B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Wi</w:t>
      </w:r>
      <w:r w:rsidR="00600006">
        <w:rPr>
          <w:rFonts w:ascii="Open Sans" w:hAnsi="Open Sans" w:cs="Open Sans"/>
        </w:rPr>
        <w:t>r</w:t>
      </w:r>
      <w:r>
        <w:rPr>
          <w:rFonts w:ascii="Open Sans" w:hAnsi="Open Sans" w:cs="Open Sans"/>
        </w:rPr>
        <w:t>, d</w:t>
      </w:r>
      <w:r w:rsidR="003A4E4A" w:rsidRPr="003A4E4A">
        <w:rPr>
          <w:rFonts w:ascii="Open Sans" w:hAnsi="Open Sans" w:cs="Open Sans"/>
        </w:rPr>
        <w:t xml:space="preserve">ie nachstehend </w:t>
      </w:r>
      <w:r>
        <w:rPr>
          <w:rFonts w:ascii="Open Sans" w:hAnsi="Open Sans" w:cs="Open Sans"/>
        </w:rPr>
        <w:t>aufgeführten Mitglieder einer Bewerber-/Bietergemeinschaft</w:t>
      </w:r>
      <w:r w:rsidR="00600006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haben uns zu einer Bewerber- bzw. Bietergemeinschaft zusammengeschlossen, um einen gemeinsamen Teilnahmeantrag bzw. ein gemeinsames Angebot </w:t>
      </w:r>
      <w:r w:rsidR="00315415" w:rsidRPr="00315415">
        <w:rPr>
          <w:rFonts w:ascii="Open Sans" w:hAnsi="Open Sans" w:cs="Open Sans"/>
        </w:rPr>
        <w:t xml:space="preserve">im Vergabeverfahren mit </w:t>
      </w:r>
      <w:r w:rsidR="00315415" w:rsidRPr="00BD6A7D">
        <w:rPr>
          <w:rFonts w:ascii="Open Sans" w:hAnsi="Open Sans" w:cs="Open Sans"/>
        </w:rPr>
        <w:t>Aktenzeichen EU-AS-</w:t>
      </w:r>
      <w:r w:rsidR="00BD6A7D" w:rsidRPr="00BD6A7D">
        <w:rPr>
          <w:rFonts w:ascii="Open Sans" w:hAnsi="Open Sans" w:cs="Open Sans"/>
        </w:rPr>
        <w:t>0</w:t>
      </w:r>
      <w:r w:rsidR="00484592">
        <w:rPr>
          <w:rFonts w:ascii="Open Sans" w:hAnsi="Open Sans" w:cs="Open Sans"/>
        </w:rPr>
        <w:t>1</w:t>
      </w:r>
      <w:r w:rsidR="00315415" w:rsidRPr="00BD6A7D">
        <w:rPr>
          <w:rFonts w:ascii="Open Sans" w:hAnsi="Open Sans" w:cs="Open Sans"/>
        </w:rPr>
        <w:t>/2</w:t>
      </w:r>
      <w:r w:rsidR="00484592">
        <w:rPr>
          <w:rFonts w:ascii="Open Sans" w:hAnsi="Open Sans" w:cs="Open Sans"/>
        </w:rPr>
        <w:t>5</w:t>
      </w:r>
      <w:r w:rsidR="00315415" w:rsidRPr="00BD6A7D">
        <w:rPr>
          <w:rFonts w:ascii="Open Sans" w:hAnsi="Open Sans" w:cs="Open Sans"/>
        </w:rPr>
        <w:t xml:space="preserve"> </w:t>
      </w:r>
      <w:r w:rsidRPr="00BD6A7D">
        <w:rPr>
          <w:rFonts w:ascii="Open Sans" w:hAnsi="Open Sans" w:cs="Open Sans"/>
        </w:rPr>
        <w:t>einzureichen</w:t>
      </w:r>
      <w:r>
        <w:rPr>
          <w:rFonts w:ascii="Open Sans" w:hAnsi="Open Sans" w:cs="Open Sans"/>
        </w:rPr>
        <w:t>.</w:t>
      </w:r>
    </w:p>
    <w:p w14:paraId="177D2A0E" w14:textId="77777777" w:rsidR="00E4595B" w:rsidRDefault="00E4595B" w:rsidP="00E4595B">
      <w:pPr>
        <w:spacing w:line="240" w:lineRule="auto"/>
        <w:jc w:val="both"/>
        <w:rPr>
          <w:rFonts w:ascii="Open Sans" w:hAnsi="Open Sans" w:cs="Open Sans"/>
        </w:rPr>
      </w:pPr>
    </w:p>
    <w:p w14:paraId="54E99B41" w14:textId="681E69C9" w:rsidR="00E4595B" w:rsidRDefault="00E4595B" w:rsidP="00E4595B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Wir beschließen im Falle einer Auftragserteilung die Bildung einer Arbeitsgemeinschaft.</w:t>
      </w:r>
    </w:p>
    <w:p w14:paraId="664423FA" w14:textId="77777777" w:rsidR="00E4595B" w:rsidRPr="004B49B6" w:rsidRDefault="00E4595B" w:rsidP="00E4595B">
      <w:pPr>
        <w:spacing w:line="240" w:lineRule="auto"/>
        <w:jc w:val="both"/>
        <w:rPr>
          <w:rFonts w:ascii="Open Sans" w:hAnsi="Open Sans" w:cs="Open Sans"/>
        </w:rPr>
      </w:pPr>
    </w:p>
    <w:p w14:paraId="25E3C851" w14:textId="498BB81A" w:rsidR="00A307AE" w:rsidRPr="004B49B6" w:rsidRDefault="003A4E4A" w:rsidP="00A307AE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Wir erklären hiermit zugleich</w:t>
      </w:r>
      <w:r w:rsidR="00A307AE" w:rsidRPr="004B49B6">
        <w:rPr>
          <w:rFonts w:ascii="Open Sans" w:hAnsi="Open Sans" w:cs="Open Sans"/>
        </w:rPr>
        <w:t>, dass</w:t>
      </w:r>
    </w:p>
    <w:p w14:paraId="2E889E13" w14:textId="77777777" w:rsidR="00A307AE" w:rsidRPr="004B49B6" w:rsidRDefault="00A307AE" w:rsidP="00A307AE">
      <w:pPr>
        <w:spacing w:line="240" w:lineRule="auto"/>
        <w:jc w:val="both"/>
        <w:rPr>
          <w:rFonts w:ascii="Open Sans" w:hAnsi="Open Sans" w:cs="Open Sans"/>
        </w:rPr>
      </w:pPr>
    </w:p>
    <w:p w14:paraId="622CD6FD" w14:textId="214189A4" w:rsidR="00315415" w:rsidRDefault="00315415" w:rsidP="00A307AE">
      <w:pPr>
        <w:pStyle w:val="Listenabsatz"/>
        <w:numPr>
          <w:ilvl w:val="0"/>
          <w:numId w:val="21"/>
        </w:num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C4230C">
        <w:rPr>
          <w:rFonts w:ascii="Open Sans" w:hAnsi="Open Sans" w:cs="Open Sans"/>
          <w:sz w:val="20"/>
          <w:szCs w:val="20"/>
        </w:rPr>
        <w:t>alle Mitglieder als Gesamtschuldner haften</w:t>
      </w:r>
      <w:r w:rsidR="0062275C">
        <w:rPr>
          <w:rFonts w:ascii="Open Sans" w:hAnsi="Open Sans" w:cs="Open Sans"/>
          <w:sz w:val="20"/>
          <w:szCs w:val="20"/>
        </w:rPr>
        <w:t>,</w:t>
      </w:r>
    </w:p>
    <w:p w14:paraId="4A24FFCA" w14:textId="5D1044B0" w:rsidR="00A307AE" w:rsidRDefault="00A307AE" w:rsidP="00A307AE">
      <w:pPr>
        <w:pStyle w:val="Listenabsatz"/>
        <w:numPr>
          <w:ilvl w:val="0"/>
          <w:numId w:val="21"/>
        </w:num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C4230C">
        <w:rPr>
          <w:rFonts w:ascii="Open Sans" w:hAnsi="Open Sans" w:cs="Open Sans"/>
          <w:sz w:val="20"/>
          <w:szCs w:val="20"/>
        </w:rPr>
        <w:t xml:space="preserve">der bevollmächtigte Vertreter die Mitglieder gegenüber </w:t>
      </w:r>
      <w:r w:rsidR="00315415">
        <w:rPr>
          <w:rFonts w:ascii="Open Sans" w:hAnsi="Open Sans" w:cs="Open Sans"/>
          <w:sz w:val="20"/>
          <w:szCs w:val="20"/>
        </w:rPr>
        <w:t>der Vergabestelle/</w:t>
      </w:r>
      <w:r w:rsidRPr="00C4230C">
        <w:rPr>
          <w:rFonts w:ascii="Open Sans" w:hAnsi="Open Sans" w:cs="Open Sans"/>
          <w:sz w:val="20"/>
          <w:szCs w:val="20"/>
        </w:rPr>
        <w:t>de</w:t>
      </w:r>
      <w:r w:rsidR="00E4595B">
        <w:rPr>
          <w:rFonts w:ascii="Open Sans" w:hAnsi="Open Sans" w:cs="Open Sans"/>
          <w:sz w:val="20"/>
          <w:szCs w:val="20"/>
        </w:rPr>
        <w:t xml:space="preserve">m Auftraggeber </w:t>
      </w:r>
      <w:r w:rsidRPr="00C4230C">
        <w:rPr>
          <w:rFonts w:ascii="Open Sans" w:hAnsi="Open Sans" w:cs="Open Sans"/>
          <w:sz w:val="20"/>
          <w:szCs w:val="20"/>
        </w:rPr>
        <w:t>rechtsverbindlich vertritt,</w:t>
      </w:r>
    </w:p>
    <w:p w14:paraId="0875CDC4" w14:textId="62D3655A" w:rsidR="00A307AE" w:rsidRPr="00315415" w:rsidRDefault="00315415" w:rsidP="00A307AE">
      <w:pPr>
        <w:pStyle w:val="Listenabsatz"/>
        <w:numPr>
          <w:ilvl w:val="0"/>
          <w:numId w:val="21"/>
        </w:num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15415">
        <w:rPr>
          <w:rFonts w:ascii="Open Sans" w:hAnsi="Open Sans" w:cs="Open Sans"/>
          <w:sz w:val="20"/>
          <w:szCs w:val="20"/>
        </w:rPr>
        <w:t>der bevollmächtigte Vertreter zur Abgabe eines gemeinsamen Teilnahmeantrages bzw. eines gemeinsamen Angebotes berechtigt ist und</w:t>
      </w:r>
    </w:p>
    <w:p w14:paraId="2A638277" w14:textId="44CEBED4" w:rsidR="00A307AE" w:rsidRPr="00C4230C" w:rsidRDefault="00A307AE" w:rsidP="00A307AE">
      <w:pPr>
        <w:pStyle w:val="Listenabsatz"/>
        <w:numPr>
          <w:ilvl w:val="0"/>
          <w:numId w:val="21"/>
        </w:num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C4230C">
        <w:rPr>
          <w:rFonts w:ascii="Open Sans" w:hAnsi="Open Sans" w:cs="Open Sans"/>
          <w:sz w:val="20"/>
          <w:szCs w:val="20"/>
        </w:rPr>
        <w:t xml:space="preserve">der bevollmächtigte Vertreter berechtigt ist, mit uneingeschränkter Wirkung für jedes Mitglied </w:t>
      </w:r>
      <w:r w:rsidR="00315415">
        <w:rPr>
          <w:rFonts w:ascii="Open Sans" w:hAnsi="Open Sans" w:cs="Open Sans"/>
          <w:sz w:val="20"/>
          <w:szCs w:val="20"/>
        </w:rPr>
        <w:t xml:space="preserve">Willenserklärungen abzugeben und entgegenzunehmen sowie </w:t>
      </w:r>
      <w:r w:rsidRPr="00C4230C">
        <w:rPr>
          <w:rFonts w:ascii="Open Sans" w:hAnsi="Open Sans" w:cs="Open Sans"/>
          <w:sz w:val="20"/>
          <w:szCs w:val="20"/>
        </w:rPr>
        <w:t xml:space="preserve">Zahlungen </w:t>
      </w:r>
      <w:r w:rsidR="00315415">
        <w:rPr>
          <w:rFonts w:ascii="Open Sans" w:hAnsi="Open Sans" w:cs="Open Sans"/>
          <w:sz w:val="20"/>
          <w:szCs w:val="20"/>
        </w:rPr>
        <w:t xml:space="preserve">mit befreiender Wirkung </w:t>
      </w:r>
      <w:r w:rsidRPr="00C4230C">
        <w:rPr>
          <w:rFonts w:ascii="Open Sans" w:hAnsi="Open Sans" w:cs="Open Sans"/>
          <w:sz w:val="20"/>
          <w:szCs w:val="20"/>
        </w:rPr>
        <w:t>anzunehmen.</w:t>
      </w:r>
    </w:p>
    <w:p w14:paraId="3D19CDF1" w14:textId="7F8038CA" w:rsidR="00A307AE" w:rsidRPr="004B49B6" w:rsidRDefault="00A307AE" w:rsidP="00A307AE">
      <w:pPr>
        <w:spacing w:line="240" w:lineRule="auto"/>
        <w:jc w:val="both"/>
        <w:rPr>
          <w:rFonts w:ascii="Open Sans" w:hAnsi="Open Sans" w:cs="Open Sans"/>
          <w:b/>
        </w:rPr>
      </w:pPr>
      <w:r w:rsidRPr="004B49B6">
        <w:rPr>
          <w:rFonts w:ascii="Open Sans" w:hAnsi="Open Sans" w:cs="Open Sans"/>
          <w:b/>
        </w:rPr>
        <w:t>Bietergemeinschaft</w:t>
      </w:r>
    </w:p>
    <w:p w14:paraId="21FE5D0F" w14:textId="77777777" w:rsidR="00A307AE" w:rsidRPr="004B49B6" w:rsidRDefault="00A307AE" w:rsidP="00A307AE">
      <w:pPr>
        <w:spacing w:line="240" w:lineRule="auto"/>
        <w:jc w:val="both"/>
        <w:rPr>
          <w:rFonts w:ascii="Open Sans" w:hAnsi="Open Sans" w:cs="Open Sans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8"/>
        <w:gridCol w:w="3402"/>
        <w:gridCol w:w="3402"/>
      </w:tblGrid>
      <w:tr w:rsidR="00622462" w:rsidRPr="004B49B6" w14:paraId="30AD3F24" w14:textId="77777777" w:rsidTr="00622462">
        <w:trPr>
          <w:trHeight w:val="410"/>
        </w:trPr>
        <w:tc>
          <w:tcPr>
            <w:tcW w:w="2738" w:type="dxa"/>
            <w:shd w:val="clear" w:color="auto" w:fill="B8CCE4" w:themeFill="accent1" w:themeFillTint="66"/>
          </w:tcPr>
          <w:p w14:paraId="62E23815" w14:textId="77777777" w:rsidR="0062275C" w:rsidRDefault="0062275C" w:rsidP="003A4692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</w:p>
          <w:p w14:paraId="3EB008EA" w14:textId="77777777" w:rsidR="0062275C" w:rsidRDefault="0062275C" w:rsidP="003A4692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</w:p>
          <w:p w14:paraId="46A293F3" w14:textId="1B8E5719" w:rsidR="00622462" w:rsidRDefault="0062275C" w:rsidP="003A4692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Mitglied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14:paraId="0B39E79A" w14:textId="1998E6DB" w:rsidR="00622462" w:rsidRPr="004B49B6" w:rsidRDefault="00622462" w:rsidP="003A4692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Bieter, Anschrift, Ansprechpartner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14:paraId="350A3796" w14:textId="77777777" w:rsidR="002D0A60" w:rsidRDefault="002D0A60" w:rsidP="002D0A60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B49B6">
              <w:rPr>
                <w:rFonts w:ascii="Open Sans" w:hAnsi="Open Sans" w:cs="Open Sans"/>
                <w:b/>
              </w:rPr>
              <w:t>Ort, Datum</w:t>
            </w:r>
            <w:r>
              <w:rPr>
                <w:rFonts w:ascii="Open Sans" w:hAnsi="Open Sans" w:cs="Open Sans"/>
                <w:b/>
              </w:rPr>
              <w:t>,</w:t>
            </w:r>
          </w:p>
          <w:p w14:paraId="4776B93D" w14:textId="640352ED" w:rsidR="00622462" w:rsidRPr="004B49B6" w:rsidRDefault="002D0A60" w:rsidP="002D0A60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Name des Erklärenden</w:t>
            </w:r>
            <w:r>
              <w:rPr>
                <w:rFonts w:ascii="Open Sans" w:hAnsi="Open Sans" w:cs="Open Sans"/>
                <w:b/>
              </w:rPr>
              <w:br/>
            </w:r>
            <w:r w:rsidRPr="00E34C9C">
              <w:rPr>
                <w:rFonts w:ascii="Open Sans" w:hAnsi="Open Sans" w:cs="Open Sans"/>
                <w:bCs/>
                <w:sz w:val="18"/>
                <w:szCs w:val="18"/>
              </w:rPr>
              <w:t>bei natürlichen Personen: Vor- und Zuname; bei juristischen Personen und Handelsgesellschaften: Firmenname</w:t>
            </w:r>
          </w:p>
        </w:tc>
      </w:tr>
      <w:tr w:rsidR="00622462" w:rsidRPr="004B49B6" w14:paraId="1F0846F1" w14:textId="77777777" w:rsidTr="002D0A60">
        <w:trPr>
          <w:trHeight w:val="1474"/>
        </w:trPr>
        <w:tc>
          <w:tcPr>
            <w:tcW w:w="2738" w:type="dxa"/>
          </w:tcPr>
          <w:p w14:paraId="0F30E0D6" w14:textId="4253C0B9" w:rsidR="0008381B" w:rsidRPr="00622462" w:rsidRDefault="0008381B" w:rsidP="0008381B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Mitglied und b</w:t>
            </w:r>
            <w:r w:rsidRPr="00622462">
              <w:rPr>
                <w:rFonts w:ascii="Open Sans" w:hAnsi="Open Sans" w:cs="Open Sans"/>
              </w:rPr>
              <w:t>evollmächtigter</w:t>
            </w:r>
          </w:p>
          <w:p w14:paraId="733606D9" w14:textId="22154E07" w:rsidR="00622462" w:rsidRPr="00622462" w:rsidRDefault="0008381B" w:rsidP="0008381B">
            <w:pPr>
              <w:spacing w:line="240" w:lineRule="auto"/>
              <w:rPr>
                <w:rFonts w:ascii="Open Sans" w:hAnsi="Open Sans" w:cs="Open Sans"/>
              </w:rPr>
            </w:pPr>
            <w:r w:rsidRPr="00622462">
              <w:rPr>
                <w:rFonts w:ascii="Open Sans" w:hAnsi="Open Sans" w:cs="Open Sans"/>
              </w:rPr>
              <w:t>Vertreter</w:t>
            </w:r>
          </w:p>
        </w:tc>
        <w:tc>
          <w:tcPr>
            <w:tcW w:w="3402" w:type="dxa"/>
          </w:tcPr>
          <w:p w14:paraId="42079A29" w14:textId="5008B16D" w:rsidR="002D0A60" w:rsidRPr="002D0A60" w:rsidRDefault="002D0A60" w:rsidP="00A307AE">
            <w:pPr>
              <w:spacing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38B1FB73" w14:textId="77777777" w:rsidR="00622462" w:rsidRPr="002D0A60" w:rsidRDefault="00622462" w:rsidP="00A307AE">
            <w:pPr>
              <w:spacing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22462" w:rsidRPr="004B49B6" w14:paraId="49E9FA34" w14:textId="77777777" w:rsidTr="002D0A60">
        <w:trPr>
          <w:trHeight w:val="1474"/>
        </w:trPr>
        <w:tc>
          <w:tcPr>
            <w:tcW w:w="2738" w:type="dxa"/>
          </w:tcPr>
          <w:p w14:paraId="0A4B9EC4" w14:textId="1DD9C6D6" w:rsidR="00622462" w:rsidRPr="00622462" w:rsidRDefault="00622462" w:rsidP="0008381B">
            <w:pPr>
              <w:spacing w:line="240" w:lineRule="auto"/>
              <w:rPr>
                <w:rFonts w:ascii="Open Sans" w:hAnsi="Open Sans" w:cs="Open Sans"/>
              </w:rPr>
            </w:pPr>
            <w:r w:rsidRPr="00622462">
              <w:rPr>
                <w:rFonts w:ascii="Open Sans" w:hAnsi="Open Sans" w:cs="Open Sans"/>
              </w:rPr>
              <w:t>Mitglied</w:t>
            </w:r>
          </w:p>
        </w:tc>
        <w:tc>
          <w:tcPr>
            <w:tcW w:w="3402" w:type="dxa"/>
          </w:tcPr>
          <w:p w14:paraId="7063E589" w14:textId="7AB1991B" w:rsidR="00622462" w:rsidRPr="002D0A60" w:rsidRDefault="00622462" w:rsidP="00A307AE">
            <w:pPr>
              <w:spacing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4369B8F9" w14:textId="77777777" w:rsidR="00622462" w:rsidRPr="002D0A60" w:rsidRDefault="00622462" w:rsidP="00A307AE">
            <w:pPr>
              <w:spacing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22462" w:rsidRPr="004B49B6" w14:paraId="62F1E6E4" w14:textId="77777777" w:rsidTr="002D0A60">
        <w:trPr>
          <w:trHeight w:val="1474"/>
        </w:trPr>
        <w:tc>
          <w:tcPr>
            <w:tcW w:w="2738" w:type="dxa"/>
          </w:tcPr>
          <w:p w14:paraId="0514A662" w14:textId="1C9A7A00" w:rsidR="00622462" w:rsidRPr="00622462" w:rsidRDefault="00622462" w:rsidP="0008381B">
            <w:pPr>
              <w:spacing w:line="240" w:lineRule="auto"/>
              <w:rPr>
                <w:rFonts w:ascii="Open Sans" w:hAnsi="Open Sans" w:cs="Open Sans"/>
              </w:rPr>
            </w:pPr>
            <w:r w:rsidRPr="00622462">
              <w:rPr>
                <w:rFonts w:ascii="Open Sans" w:hAnsi="Open Sans" w:cs="Open Sans"/>
              </w:rPr>
              <w:t>Mitglied</w:t>
            </w:r>
          </w:p>
        </w:tc>
        <w:tc>
          <w:tcPr>
            <w:tcW w:w="3402" w:type="dxa"/>
          </w:tcPr>
          <w:p w14:paraId="4F41CA5A" w14:textId="121685B8" w:rsidR="00622462" w:rsidRPr="002D0A60" w:rsidRDefault="00622462" w:rsidP="00A307AE">
            <w:pPr>
              <w:spacing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FCD130" w14:textId="77777777" w:rsidR="00622462" w:rsidRPr="002D0A60" w:rsidRDefault="00622462" w:rsidP="00A307AE">
            <w:pPr>
              <w:spacing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3A242B56" w14:textId="00C33255" w:rsidR="004075F5" w:rsidRPr="00646A09" w:rsidRDefault="001F6F8F" w:rsidP="002D0A60">
      <w:pPr>
        <w:spacing w:line="240" w:lineRule="auto"/>
        <w:jc w:val="both"/>
        <w:rPr>
          <w:rFonts w:ascii="Open Sans" w:hAnsi="Open Sans" w:cs="Open Sans"/>
        </w:rPr>
      </w:pPr>
      <w:r w:rsidRPr="00646A09">
        <w:rPr>
          <w:rFonts w:ascii="Open Sans" w:hAnsi="Open Sans" w:cs="Open Sans"/>
        </w:rPr>
        <w:t>Bei mehr als drei Mitgliedern kann das Formular um weitere Zeilen ergänzt werden.</w:t>
      </w:r>
    </w:p>
    <w:sectPr w:rsidR="004075F5" w:rsidRPr="00646A09" w:rsidSect="004B4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964" w:bottom="1985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2F258" w14:textId="77777777" w:rsidR="00A307AE" w:rsidRDefault="00A307AE">
      <w:pPr>
        <w:spacing w:line="240" w:lineRule="auto"/>
      </w:pPr>
      <w:r>
        <w:separator/>
      </w:r>
    </w:p>
  </w:endnote>
  <w:endnote w:type="continuationSeparator" w:id="0">
    <w:p w14:paraId="64848F13" w14:textId="77777777" w:rsidR="00A307AE" w:rsidRDefault="00A30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Pro 55">
    <w:panose1 w:val="020B06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A115" w14:textId="77777777" w:rsidR="00AE0D79" w:rsidRDefault="00AE0D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3EF5" w14:textId="77777777" w:rsidR="00AE0D79" w:rsidRDefault="00AE0D7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806194541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30814D0" w14:textId="77777777" w:rsidR="00766050" w:rsidRPr="00B73BA3" w:rsidRDefault="00766050">
            <w:pPr>
              <w:pStyle w:val="Fuzeile"/>
              <w:jc w:val="center"/>
              <w:rPr>
                <w:szCs w:val="20"/>
              </w:rPr>
            </w:pPr>
            <w:r w:rsidRPr="00B73BA3">
              <w:rPr>
                <w:rFonts w:ascii="Open Sans" w:hAnsi="Open Sans" w:cs="Open Sans"/>
                <w:szCs w:val="20"/>
              </w:rPr>
              <w:t xml:space="preserve">Seite </w:t>
            </w:r>
            <w:r w:rsidRPr="00B73BA3">
              <w:rPr>
                <w:rFonts w:ascii="Open Sans" w:hAnsi="Open Sans" w:cs="Open Sans"/>
                <w:bCs/>
                <w:szCs w:val="20"/>
              </w:rPr>
              <w:fldChar w:fldCharType="begin"/>
            </w:r>
            <w:r w:rsidRPr="00B73BA3">
              <w:rPr>
                <w:rFonts w:ascii="Open Sans" w:hAnsi="Open Sans" w:cs="Open Sans"/>
                <w:bCs/>
                <w:szCs w:val="20"/>
              </w:rPr>
              <w:instrText>PAGE</w:instrText>
            </w:r>
            <w:r w:rsidRPr="00B73BA3">
              <w:rPr>
                <w:rFonts w:ascii="Open Sans" w:hAnsi="Open Sans" w:cs="Open Sans"/>
                <w:bCs/>
                <w:szCs w:val="20"/>
              </w:rPr>
              <w:fldChar w:fldCharType="separate"/>
            </w:r>
            <w:r w:rsidR="00B73BA3">
              <w:rPr>
                <w:rFonts w:ascii="Open Sans" w:hAnsi="Open Sans" w:cs="Open Sans"/>
                <w:bCs/>
                <w:noProof/>
                <w:szCs w:val="20"/>
              </w:rPr>
              <w:t>1</w:t>
            </w:r>
            <w:r w:rsidRPr="00B73BA3">
              <w:rPr>
                <w:rFonts w:ascii="Open Sans" w:hAnsi="Open Sans" w:cs="Open Sans"/>
                <w:bCs/>
                <w:szCs w:val="20"/>
              </w:rPr>
              <w:fldChar w:fldCharType="end"/>
            </w:r>
            <w:r w:rsidRPr="00B73BA3">
              <w:rPr>
                <w:rFonts w:ascii="Open Sans" w:hAnsi="Open Sans" w:cs="Open Sans"/>
                <w:szCs w:val="20"/>
              </w:rPr>
              <w:t xml:space="preserve"> von </w:t>
            </w:r>
            <w:r w:rsidR="004B49B6" w:rsidRPr="00B73BA3">
              <w:rPr>
                <w:rFonts w:ascii="Open Sans" w:hAnsi="Open Sans" w:cs="Open Sans"/>
                <w:bCs/>
                <w:szCs w:val="20"/>
              </w:rPr>
              <w:t>1</w:t>
            </w:r>
          </w:p>
        </w:sdtContent>
      </w:sdt>
    </w:sdtContent>
  </w:sdt>
  <w:p w14:paraId="08133E9E" w14:textId="77777777" w:rsidR="00A307AE" w:rsidRDefault="00A307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238B" w14:textId="77777777" w:rsidR="00A307AE" w:rsidRDefault="00A307AE">
      <w:pPr>
        <w:spacing w:line="240" w:lineRule="auto"/>
      </w:pPr>
      <w:r>
        <w:separator/>
      </w:r>
    </w:p>
  </w:footnote>
  <w:footnote w:type="continuationSeparator" w:id="0">
    <w:p w14:paraId="6F98D2F6" w14:textId="77777777" w:rsidR="00A307AE" w:rsidRDefault="00A30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A2D9" w14:textId="77777777" w:rsidR="00AE0D79" w:rsidRDefault="00AE0D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93E9" w14:textId="77777777" w:rsidR="00AE0D79" w:rsidRDefault="00AE0D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9E45" w14:textId="515297A7" w:rsidR="00AE0D79" w:rsidRPr="00AD1E2C" w:rsidRDefault="004B49B6">
    <w:pPr>
      <w:pStyle w:val="Kopfzeile"/>
      <w:rPr>
        <w:rFonts w:ascii="Open Sans" w:hAnsi="Open Sans" w:cs="Open Sans"/>
        <w:sz w:val="24"/>
      </w:rPr>
    </w:pPr>
    <w:r w:rsidRPr="00AD1E2C">
      <w:rPr>
        <w:rFonts w:ascii="Open Sans" w:hAnsi="Open Sans" w:cs="Open Sans"/>
        <w:noProof/>
        <w:sz w:val="24"/>
        <w:lang w:eastAsia="de-DE"/>
      </w:rPr>
      <w:drawing>
        <wp:anchor distT="0" distB="0" distL="114300" distR="114300" simplePos="0" relativeHeight="251658752" behindDoc="1" locked="0" layoutInCell="1" allowOverlap="1" wp14:anchorId="70DAB6ED" wp14:editId="11A89351">
          <wp:simplePos x="0" y="0"/>
          <wp:positionH relativeFrom="column">
            <wp:posOffset>4241165</wp:posOffset>
          </wp:positionH>
          <wp:positionV relativeFrom="paragraph">
            <wp:posOffset>-450215</wp:posOffset>
          </wp:positionV>
          <wp:extent cx="2430780" cy="98298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MW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0" t="13671" r="13112" b="29430"/>
                  <a:stretch/>
                </pic:blipFill>
                <pic:spPr bwMode="auto">
                  <a:xfrm>
                    <a:off x="0" y="0"/>
                    <a:ext cx="2430780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135" w:rsidRPr="00AD1E2C">
      <w:rPr>
        <w:rFonts w:ascii="Open Sans" w:hAnsi="Open Sans" w:cs="Open Sans"/>
        <w:sz w:val="24"/>
      </w:rPr>
      <w:t xml:space="preserve">Anlage </w:t>
    </w:r>
    <w:r w:rsidR="00AE0D79">
      <w:rPr>
        <w:rFonts w:ascii="Open Sans" w:hAnsi="Open Sans" w:cs="Open Sans"/>
        <w:sz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5" w15:restartNumberingAfterBreak="0">
    <w:nsid w:val="045C5B56"/>
    <w:multiLevelType w:val="hybridMultilevel"/>
    <w:tmpl w:val="9C120B26"/>
    <w:lvl w:ilvl="0" w:tplc="9CC4AB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14F25"/>
    <w:multiLevelType w:val="hybridMultilevel"/>
    <w:tmpl w:val="2A64A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63817"/>
    <w:multiLevelType w:val="hybridMultilevel"/>
    <w:tmpl w:val="29D40598"/>
    <w:lvl w:ilvl="0" w:tplc="BE3C7C40">
      <w:numFmt w:val="bullet"/>
      <w:lvlText w:val="-"/>
      <w:lvlJc w:val="left"/>
      <w:pPr>
        <w:ind w:left="1776" w:hanging="360"/>
      </w:pPr>
      <w:rPr>
        <w:rFonts w:ascii="Univers LT Pro 55" w:eastAsia="Cambria" w:hAnsi="Univers LT Pro 55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37D636F"/>
    <w:multiLevelType w:val="hybridMultilevel"/>
    <w:tmpl w:val="E770358A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15800CB6"/>
    <w:multiLevelType w:val="hybridMultilevel"/>
    <w:tmpl w:val="A6AC9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90E23"/>
    <w:multiLevelType w:val="hybridMultilevel"/>
    <w:tmpl w:val="13D2DEA6"/>
    <w:lvl w:ilvl="0" w:tplc="BE3C7C40">
      <w:numFmt w:val="bullet"/>
      <w:lvlText w:val="-"/>
      <w:lvlJc w:val="left"/>
      <w:pPr>
        <w:ind w:left="1776" w:hanging="360"/>
      </w:pPr>
      <w:rPr>
        <w:rFonts w:ascii="Univers LT Pro 55" w:eastAsia="Cambria" w:hAnsi="Univers LT Pro 55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D138E1"/>
    <w:multiLevelType w:val="hybridMultilevel"/>
    <w:tmpl w:val="B39AA344"/>
    <w:lvl w:ilvl="0" w:tplc="BE3C7C40">
      <w:numFmt w:val="bullet"/>
      <w:lvlText w:val="-"/>
      <w:lvlJc w:val="left"/>
      <w:pPr>
        <w:ind w:left="1776" w:hanging="360"/>
      </w:pPr>
      <w:rPr>
        <w:rFonts w:ascii="Univers LT Pro 55" w:eastAsia="Cambria" w:hAnsi="Univers LT Pro 55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02F40CE"/>
    <w:multiLevelType w:val="hybridMultilevel"/>
    <w:tmpl w:val="53C63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765"/>
    <w:multiLevelType w:val="hybridMultilevel"/>
    <w:tmpl w:val="2B00E81C"/>
    <w:lvl w:ilvl="0" w:tplc="BE3C7C40">
      <w:numFmt w:val="bullet"/>
      <w:lvlText w:val="-"/>
      <w:lvlJc w:val="left"/>
      <w:pPr>
        <w:ind w:left="1776" w:hanging="360"/>
      </w:pPr>
      <w:rPr>
        <w:rFonts w:ascii="Univers LT Pro 55" w:eastAsia="Cambria" w:hAnsi="Univers LT Pro 55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4A29EE"/>
    <w:multiLevelType w:val="hybridMultilevel"/>
    <w:tmpl w:val="9B14C2AA"/>
    <w:lvl w:ilvl="0" w:tplc="BE3C7C40">
      <w:numFmt w:val="bullet"/>
      <w:lvlText w:val="-"/>
      <w:lvlJc w:val="left"/>
      <w:pPr>
        <w:ind w:left="1776" w:hanging="360"/>
      </w:pPr>
      <w:rPr>
        <w:rFonts w:ascii="Univers LT Pro 55" w:eastAsia="Cambria" w:hAnsi="Univers LT Pro 55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6D2CEC"/>
    <w:multiLevelType w:val="hybridMultilevel"/>
    <w:tmpl w:val="39E4301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D576F"/>
    <w:multiLevelType w:val="hybridMultilevel"/>
    <w:tmpl w:val="1CF0A342"/>
    <w:lvl w:ilvl="0" w:tplc="BE3C7C40">
      <w:numFmt w:val="bullet"/>
      <w:lvlText w:val="-"/>
      <w:lvlJc w:val="left"/>
      <w:pPr>
        <w:ind w:left="1068" w:hanging="360"/>
      </w:pPr>
      <w:rPr>
        <w:rFonts w:ascii="Univers LT Pro 55" w:eastAsia="Cambria" w:hAnsi="Univers LT Pro 55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8A4585"/>
    <w:multiLevelType w:val="hybridMultilevel"/>
    <w:tmpl w:val="582E478A"/>
    <w:lvl w:ilvl="0" w:tplc="B41044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A0D2A"/>
    <w:multiLevelType w:val="hybridMultilevel"/>
    <w:tmpl w:val="59CEC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3356A"/>
    <w:multiLevelType w:val="hybridMultilevel"/>
    <w:tmpl w:val="0A40A7AE"/>
    <w:lvl w:ilvl="0" w:tplc="E04669E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07404"/>
    <w:multiLevelType w:val="hybridMultilevel"/>
    <w:tmpl w:val="F176E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641353">
    <w:abstractNumId w:val="0"/>
  </w:num>
  <w:num w:numId="2" w16cid:durableId="510997432">
    <w:abstractNumId w:val="1"/>
  </w:num>
  <w:num w:numId="3" w16cid:durableId="702436497">
    <w:abstractNumId w:val="2"/>
  </w:num>
  <w:num w:numId="4" w16cid:durableId="1246648593">
    <w:abstractNumId w:val="3"/>
  </w:num>
  <w:num w:numId="5" w16cid:durableId="1800221124">
    <w:abstractNumId w:val="4"/>
  </w:num>
  <w:num w:numId="6" w16cid:durableId="640156667">
    <w:abstractNumId w:val="6"/>
  </w:num>
  <w:num w:numId="7" w16cid:durableId="2052070135">
    <w:abstractNumId w:val="12"/>
  </w:num>
  <w:num w:numId="8" w16cid:durableId="1235162261">
    <w:abstractNumId w:val="5"/>
  </w:num>
  <w:num w:numId="9" w16cid:durableId="1338967398">
    <w:abstractNumId w:val="19"/>
  </w:num>
  <w:num w:numId="10" w16cid:durableId="190001871">
    <w:abstractNumId w:val="18"/>
  </w:num>
  <w:num w:numId="11" w16cid:durableId="235632073">
    <w:abstractNumId w:val="17"/>
  </w:num>
  <w:num w:numId="12" w16cid:durableId="1951160644">
    <w:abstractNumId w:val="8"/>
  </w:num>
  <w:num w:numId="13" w16cid:durableId="918640321">
    <w:abstractNumId w:val="20"/>
  </w:num>
  <w:num w:numId="14" w16cid:durableId="1004406220">
    <w:abstractNumId w:val="9"/>
  </w:num>
  <w:num w:numId="15" w16cid:durableId="2077044962">
    <w:abstractNumId w:val="16"/>
  </w:num>
  <w:num w:numId="16" w16cid:durableId="28654992">
    <w:abstractNumId w:val="7"/>
  </w:num>
  <w:num w:numId="17" w16cid:durableId="806051363">
    <w:abstractNumId w:val="13"/>
  </w:num>
  <w:num w:numId="18" w16cid:durableId="664011553">
    <w:abstractNumId w:val="10"/>
  </w:num>
  <w:num w:numId="19" w16cid:durableId="386998445">
    <w:abstractNumId w:val="14"/>
  </w:num>
  <w:num w:numId="20" w16cid:durableId="1528717508">
    <w:abstractNumId w:val="11"/>
  </w:num>
  <w:num w:numId="21" w16cid:durableId="1580945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03"/>
    <w:rsid w:val="00012EA6"/>
    <w:rsid w:val="00051FE0"/>
    <w:rsid w:val="00065647"/>
    <w:rsid w:val="0008381B"/>
    <w:rsid w:val="00083AEB"/>
    <w:rsid w:val="0009720E"/>
    <w:rsid w:val="000F2635"/>
    <w:rsid w:val="00104C14"/>
    <w:rsid w:val="00124BAB"/>
    <w:rsid w:val="00132189"/>
    <w:rsid w:val="00163AF5"/>
    <w:rsid w:val="00174564"/>
    <w:rsid w:val="001831FA"/>
    <w:rsid w:val="00194C76"/>
    <w:rsid w:val="001A2A5F"/>
    <w:rsid w:val="001E6D3A"/>
    <w:rsid w:val="001F6F8F"/>
    <w:rsid w:val="00203821"/>
    <w:rsid w:val="002043B9"/>
    <w:rsid w:val="00221878"/>
    <w:rsid w:val="002846B7"/>
    <w:rsid w:val="00293C11"/>
    <w:rsid w:val="002A7373"/>
    <w:rsid w:val="002D0A60"/>
    <w:rsid w:val="00315415"/>
    <w:rsid w:val="00351210"/>
    <w:rsid w:val="00362FBF"/>
    <w:rsid w:val="00397B01"/>
    <w:rsid w:val="003A4692"/>
    <w:rsid w:val="003A4E4A"/>
    <w:rsid w:val="003B0045"/>
    <w:rsid w:val="004075F5"/>
    <w:rsid w:val="00463D01"/>
    <w:rsid w:val="00482275"/>
    <w:rsid w:val="00484592"/>
    <w:rsid w:val="004A186B"/>
    <w:rsid w:val="004B49B6"/>
    <w:rsid w:val="004F6CC4"/>
    <w:rsid w:val="0050309D"/>
    <w:rsid w:val="00517283"/>
    <w:rsid w:val="00587D1A"/>
    <w:rsid w:val="00595619"/>
    <w:rsid w:val="005A62CE"/>
    <w:rsid w:val="005D7060"/>
    <w:rsid w:val="00600006"/>
    <w:rsid w:val="00622462"/>
    <w:rsid w:val="0062275C"/>
    <w:rsid w:val="00646A09"/>
    <w:rsid w:val="00694BB1"/>
    <w:rsid w:val="006B25C4"/>
    <w:rsid w:val="006B3475"/>
    <w:rsid w:val="006D504D"/>
    <w:rsid w:val="006E7E9F"/>
    <w:rsid w:val="006F298E"/>
    <w:rsid w:val="00727508"/>
    <w:rsid w:val="00766050"/>
    <w:rsid w:val="007768C2"/>
    <w:rsid w:val="00792F16"/>
    <w:rsid w:val="007C2255"/>
    <w:rsid w:val="007C429B"/>
    <w:rsid w:val="007F2C0D"/>
    <w:rsid w:val="008228B9"/>
    <w:rsid w:val="0084391D"/>
    <w:rsid w:val="00876103"/>
    <w:rsid w:val="008B7D98"/>
    <w:rsid w:val="008E62F8"/>
    <w:rsid w:val="008F1B18"/>
    <w:rsid w:val="00931CE4"/>
    <w:rsid w:val="00946C5A"/>
    <w:rsid w:val="00946CC6"/>
    <w:rsid w:val="0098050B"/>
    <w:rsid w:val="009B58F4"/>
    <w:rsid w:val="009C5BAF"/>
    <w:rsid w:val="009D162A"/>
    <w:rsid w:val="00A307AE"/>
    <w:rsid w:val="00A40793"/>
    <w:rsid w:val="00A81F0F"/>
    <w:rsid w:val="00A92604"/>
    <w:rsid w:val="00AD1E2C"/>
    <w:rsid w:val="00AE0D79"/>
    <w:rsid w:val="00B462C9"/>
    <w:rsid w:val="00B70D4F"/>
    <w:rsid w:val="00B73BA3"/>
    <w:rsid w:val="00BD6A7D"/>
    <w:rsid w:val="00C02135"/>
    <w:rsid w:val="00C232A6"/>
    <w:rsid w:val="00C4230C"/>
    <w:rsid w:val="00C62556"/>
    <w:rsid w:val="00C90E21"/>
    <w:rsid w:val="00CA0605"/>
    <w:rsid w:val="00CC1435"/>
    <w:rsid w:val="00D10436"/>
    <w:rsid w:val="00D41A32"/>
    <w:rsid w:val="00D7246A"/>
    <w:rsid w:val="00D856CB"/>
    <w:rsid w:val="00DB3303"/>
    <w:rsid w:val="00DC77D4"/>
    <w:rsid w:val="00E404DF"/>
    <w:rsid w:val="00E4595B"/>
    <w:rsid w:val="00EC5130"/>
    <w:rsid w:val="00EE00B5"/>
    <w:rsid w:val="00EF4E0B"/>
    <w:rsid w:val="00F679C6"/>
    <w:rsid w:val="00F85168"/>
    <w:rsid w:val="00FC0C21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1BD545E"/>
  <w15:docId w15:val="{B7005C54-255D-4912-9299-91ABFAD4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98E"/>
    <w:pPr>
      <w:spacing w:line="280" w:lineRule="atLeast"/>
    </w:pPr>
    <w:rPr>
      <w:rFonts w:ascii="Univers LT Pro 55" w:hAnsi="Univers LT Pro 55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6F298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semiHidden/>
    <w:rsid w:val="006F298E"/>
  </w:style>
  <w:style w:type="paragraph" w:styleId="Fuzeile">
    <w:name w:val="footer"/>
    <w:basedOn w:val="Standard"/>
    <w:link w:val="FuzeileZchn"/>
    <w:uiPriority w:val="99"/>
    <w:unhideWhenUsed/>
    <w:rsid w:val="006F298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semiHidden/>
    <w:rsid w:val="006F298E"/>
  </w:style>
  <w:style w:type="paragraph" w:customStyle="1" w:styleId="Absender">
    <w:name w:val="Absender"/>
    <w:basedOn w:val="Standard"/>
    <w:qFormat/>
    <w:rsid w:val="006F298E"/>
    <w:pPr>
      <w:spacing w:line="180" w:lineRule="atLeast"/>
    </w:pPr>
    <w:rPr>
      <w:sz w:val="13"/>
    </w:rPr>
  </w:style>
  <w:style w:type="paragraph" w:customStyle="1" w:styleId="Service">
    <w:name w:val="Service"/>
    <w:basedOn w:val="Standard"/>
    <w:qFormat/>
    <w:rsid w:val="006F298E"/>
    <w:pPr>
      <w:tabs>
        <w:tab w:val="left" w:pos="360"/>
      </w:tabs>
      <w:spacing w:line="196" w:lineRule="exact"/>
    </w:pPr>
    <w:rPr>
      <w:color w:val="999999"/>
      <w:sz w:val="16"/>
    </w:rPr>
  </w:style>
  <w:style w:type="paragraph" w:customStyle="1" w:styleId="Name">
    <w:name w:val="Name"/>
    <w:basedOn w:val="Service"/>
    <w:qFormat/>
    <w:rsid w:val="006F298E"/>
    <w:rPr>
      <w:b/>
    </w:rPr>
  </w:style>
  <w:style w:type="character" w:styleId="Hyperlink">
    <w:name w:val="Hyperlink"/>
    <w:semiHidden/>
    <w:unhideWhenUsed/>
    <w:rsid w:val="006F298E"/>
    <w:rPr>
      <w:color w:val="0000FF"/>
      <w:u w:val="single"/>
    </w:rPr>
  </w:style>
  <w:style w:type="paragraph" w:customStyle="1" w:styleId="Adresse">
    <w:name w:val="Adresse"/>
    <w:basedOn w:val="Standard"/>
    <w:qFormat/>
    <w:rsid w:val="006F298E"/>
    <w:rPr>
      <w:color w:val="000000"/>
    </w:rPr>
  </w:style>
  <w:style w:type="paragraph" w:customStyle="1" w:styleId="Besucheradresse">
    <w:name w:val="Besucheradresse"/>
    <w:basedOn w:val="Service"/>
    <w:qFormat/>
    <w:rsid w:val="006F298E"/>
    <w:pPr>
      <w:spacing w:line="180" w:lineRule="exac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D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E6D3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qFormat/>
    <w:rsid w:val="00051FE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table" w:styleId="Tabellenraster">
    <w:name w:val="Table Grid"/>
    <w:basedOn w:val="NormaleTabelle"/>
    <w:uiPriority w:val="59"/>
    <w:rsid w:val="005D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766050"/>
    <w:rPr>
      <w:rFonts w:ascii="Univers LT Pro 55" w:hAnsi="Univers LT Pro 55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5E1E-C5B1-44D9-96B2-C3025C46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Betreffzeile des Briefes</vt:lpstr>
      <vt:lpstr/>
    </vt:vector>
  </TitlesOfParts>
  <Company>&lt;i-D&gt; internet + Design GmbH &amp; Co. KG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 des Briefes</dc:title>
  <dc:creator>Bretschneider, Saskia</dc:creator>
  <cp:lastModifiedBy>Langhals, Nancy</cp:lastModifiedBy>
  <cp:revision>15</cp:revision>
  <cp:lastPrinted>2019-07-10T08:52:00Z</cp:lastPrinted>
  <dcterms:created xsi:type="dcterms:W3CDTF">2023-08-24T11:17:00Z</dcterms:created>
  <dcterms:modified xsi:type="dcterms:W3CDTF">2025-04-03T08:04:00Z</dcterms:modified>
</cp:coreProperties>
</file>