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3838F" w14:textId="4436E1D8" w:rsidR="00F807CD" w:rsidRDefault="00BB799B">
      <w:pPr>
        <w:widowControl w:val="0"/>
        <w:adjustRightInd w:val="0"/>
        <w:rPr>
          <w:sz w:val="24"/>
          <w:szCs w:val="24"/>
        </w:rPr>
        <w:sectPr w:rsidR="00F807CD" w:rsidSect="00A07FF1">
          <w:headerReference w:type="default" r:id="rId7"/>
          <w:pgSz w:w="11905" w:h="16837"/>
          <w:pgMar w:top="566" w:right="850" w:bottom="566" w:left="1417" w:header="566" w:footer="566" w:gutter="0"/>
          <w:pgNumType w:start="1"/>
          <w:cols w:space="720"/>
          <w:noEndnote/>
        </w:sectPr>
      </w:pPr>
      <w:r>
        <w:rPr>
          <w:noProof/>
        </w:rPr>
        <mc:AlternateContent>
          <mc:Choice Requires="wps">
            <w:drawing>
              <wp:anchor distT="0" distB="0" distL="114300" distR="114300" simplePos="0" relativeHeight="251657728" behindDoc="0" locked="0" layoutInCell="0" allowOverlap="1" wp14:anchorId="05D8C0FA" wp14:editId="5028B1B9">
                <wp:simplePos x="0" y="0"/>
                <wp:positionH relativeFrom="page">
                  <wp:posOffset>935990</wp:posOffset>
                </wp:positionH>
                <wp:positionV relativeFrom="page">
                  <wp:posOffset>395605</wp:posOffset>
                </wp:positionV>
                <wp:extent cx="6047740" cy="9900285"/>
                <wp:effectExtent l="0" t="0" r="0" b="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990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F492" w14:textId="77777777" w:rsidR="00346952" w:rsidRDefault="00346952">
                            <w:pPr>
                              <w:widowControl w:val="0"/>
                              <w:adjustRightInd w:val="0"/>
                              <w:rPr>
                                <w:color w:val="000000"/>
                              </w:rPr>
                            </w:pPr>
                          </w:p>
                          <w:p w14:paraId="5E854E3E" w14:textId="77777777" w:rsidR="00346952" w:rsidRDefault="00346952">
                            <w:pPr>
                              <w:widowControl w:val="0"/>
                              <w:adjustRightInd w:val="0"/>
                              <w:rPr>
                                <w:color w:val="000000"/>
                              </w:rPr>
                            </w:pPr>
                          </w:p>
                          <w:p w14:paraId="3B178C1F" w14:textId="77777777" w:rsidR="00346952" w:rsidRDefault="00346952">
                            <w:pPr>
                              <w:widowControl w:val="0"/>
                              <w:adjustRightInd w:val="0"/>
                              <w:rPr>
                                <w:color w:val="000000"/>
                              </w:rPr>
                            </w:pPr>
                          </w:p>
                          <w:p w14:paraId="116754CF" w14:textId="77777777" w:rsidR="00346952" w:rsidRDefault="00346952">
                            <w:pPr>
                              <w:widowControl w:val="0"/>
                              <w:adjustRightInd w:val="0"/>
                              <w:rPr>
                                <w:color w:val="000000"/>
                              </w:rPr>
                            </w:pPr>
                          </w:p>
                          <w:p w14:paraId="442D50FB" w14:textId="77777777" w:rsidR="00346952" w:rsidRDefault="00346952">
                            <w:pPr>
                              <w:widowControl w:val="0"/>
                              <w:adjustRightInd w:val="0"/>
                              <w:rPr>
                                <w:color w:val="000000"/>
                              </w:rPr>
                            </w:pPr>
                          </w:p>
                          <w:p w14:paraId="1988877A" w14:textId="77777777" w:rsidR="00346952" w:rsidRDefault="00346952">
                            <w:pPr>
                              <w:widowControl w:val="0"/>
                              <w:adjustRightInd w:val="0"/>
                              <w:rPr>
                                <w:b/>
                                <w:bCs/>
                                <w:color w:val="000000"/>
                                <w:sz w:val="28"/>
                                <w:szCs w:val="28"/>
                              </w:rPr>
                            </w:pPr>
                            <w:r>
                              <w:rPr>
                                <w:b/>
                                <w:bCs/>
                                <w:color w:val="000000"/>
                                <w:sz w:val="28"/>
                                <w:szCs w:val="28"/>
                              </w:rPr>
                              <w:t>Leistungsverzeichnis</w:t>
                            </w:r>
                          </w:p>
                          <w:p w14:paraId="25C20214" w14:textId="77777777" w:rsidR="00346952" w:rsidRDefault="00346952">
                            <w:pPr>
                              <w:widowControl w:val="0"/>
                              <w:adjustRightInd w:val="0"/>
                              <w:rPr>
                                <w:b/>
                                <w:bCs/>
                                <w:color w:val="000000"/>
                                <w:sz w:val="28"/>
                                <w:szCs w:val="28"/>
                              </w:rPr>
                            </w:pPr>
                          </w:p>
                          <w:p w14:paraId="1ED679EE" w14:textId="48AE8286" w:rsidR="00346952" w:rsidRDefault="00346952">
                            <w:pPr>
                              <w:widowControl w:val="0"/>
                              <w:adjustRightInd w:val="0"/>
                              <w:rPr>
                                <w:b/>
                                <w:bCs/>
                                <w:color w:val="000000"/>
                                <w:sz w:val="28"/>
                                <w:szCs w:val="28"/>
                              </w:rPr>
                            </w:pPr>
                            <w:r>
                              <w:rPr>
                                <w:b/>
                                <w:bCs/>
                                <w:color w:val="000000"/>
                                <w:sz w:val="28"/>
                                <w:szCs w:val="28"/>
                              </w:rPr>
                              <w:t>Kombiniertes Hochdruckspül-/Schlammsaugfahrzeug</w:t>
                            </w:r>
                          </w:p>
                          <w:p w14:paraId="25106FF0" w14:textId="77777777" w:rsidR="00346952" w:rsidRDefault="00346952">
                            <w:pPr>
                              <w:widowControl w:val="0"/>
                              <w:adjustRightInd w:val="0"/>
                              <w:rPr>
                                <w:color w:val="000000"/>
                              </w:rPr>
                            </w:pPr>
                          </w:p>
                          <w:p w14:paraId="02A300D0" w14:textId="77777777" w:rsidR="00346952" w:rsidRDefault="00346952">
                            <w:pPr>
                              <w:widowControl w:val="0"/>
                              <w:adjustRightInd w:val="0"/>
                              <w:rPr>
                                <w:color w:val="000000"/>
                              </w:rPr>
                            </w:pPr>
                          </w:p>
                          <w:p w14:paraId="4262EF00" w14:textId="77777777" w:rsidR="00346952" w:rsidRDefault="00346952">
                            <w:pPr>
                              <w:widowControl w:val="0"/>
                              <w:adjustRightInd w:val="0"/>
                              <w:rPr>
                                <w:color w:val="000000"/>
                              </w:rPr>
                            </w:pPr>
                          </w:p>
                          <w:p w14:paraId="687798C2" w14:textId="77777777" w:rsidR="00346952" w:rsidRDefault="00346952">
                            <w:pPr>
                              <w:widowControl w:val="0"/>
                              <w:adjustRightInd w:val="0"/>
                              <w:rPr>
                                <w:color w:val="000000"/>
                              </w:rPr>
                            </w:pPr>
                          </w:p>
                          <w:p w14:paraId="4F2C3F70" w14:textId="77777777" w:rsidR="00346952" w:rsidRDefault="00346952">
                            <w:pPr>
                              <w:widowControl w:val="0"/>
                              <w:adjustRightInd w:val="0"/>
                              <w:rPr>
                                <w:color w:val="000000"/>
                              </w:rPr>
                            </w:pPr>
                          </w:p>
                          <w:p w14:paraId="6F8A9A47" w14:textId="224E5829" w:rsidR="00346952" w:rsidRDefault="00346952">
                            <w:pPr>
                              <w:widowControl w:val="0"/>
                              <w:adjustRightInd w:val="0"/>
                              <w:rPr>
                                <w:color w:val="000000"/>
                              </w:rPr>
                            </w:pPr>
                            <w:r>
                              <w:rPr>
                                <w:color w:val="000000"/>
                              </w:rPr>
                              <w:t>Projekt:</w:t>
                            </w:r>
                            <w:r>
                              <w:rPr>
                                <w:color w:val="000000"/>
                              </w:rPr>
                              <w:tab/>
                            </w:r>
                            <w:r>
                              <w:rPr>
                                <w:color w:val="000000"/>
                              </w:rPr>
                              <w:tab/>
                              <w:t>53800099001.1 - HSG</w:t>
                            </w:r>
                          </w:p>
                          <w:p w14:paraId="334D99E5" w14:textId="77777777" w:rsidR="00346952" w:rsidRDefault="00346952">
                            <w:pPr>
                              <w:widowControl w:val="0"/>
                              <w:adjustRightInd w:val="0"/>
                              <w:rPr>
                                <w:color w:val="000000"/>
                              </w:rPr>
                            </w:pPr>
                          </w:p>
                          <w:p w14:paraId="4315A2A9" w14:textId="77777777" w:rsidR="00346952" w:rsidRDefault="00346952">
                            <w:pPr>
                              <w:widowControl w:val="0"/>
                              <w:adjustRightInd w:val="0"/>
                              <w:rPr>
                                <w:color w:val="000000"/>
                              </w:rPr>
                            </w:pPr>
                          </w:p>
                          <w:p w14:paraId="22D41604" w14:textId="48CA1220" w:rsidR="00346952" w:rsidRDefault="00346952">
                            <w:pPr>
                              <w:widowControl w:val="0"/>
                              <w:adjustRightInd w:val="0"/>
                              <w:rPr>
                                <w:color w:val="000000"/>
                              </w:rPr>
                            </w:pPr>
                            <w:r>
                              <w:rPr>
                                <w:color w:val="000000"/>
                              </w:rPr>
                              <w:t>Bauherr:</w:t>
                            </w:r>
                            <w:r>
                              <w:rPr>
                                <w:color w:val="000000"/>
                              </w:rPr>
                              <w:tab/>
                              <w:t>Zweckverband Abwasserbeseitigung Oberes Elbtal Riesa, Kirchstr</w:t>
                            </w:r>
                            <w:r w:rsidR="00267627">
                              <w:rPr>
                                <w:color w:val="000000"/>
                              </w:rPr>
                              <w:t>.</w:t>
                            </w:r>
                            <w:r>
                              <w:rPr>
                                <w:color w:val="000000"/>
                              </w:rPr>
                              <w:t xml:space="preserve"> 29, 01591 Riesa</w:t>
                            </w:r>
                          </w:p>
                          <w:p w14:paraId="67F03FF5" w14:textId="77777777" w:rsidR="00346952" w:rsidRDefault="00346952" w:rsidP="00F13555">
                            <w:pPr>
                              <w:widowControl w:val="0"/>
                              <w:adjustRightInd w:val="0"/>
                              <w:rPr>
                                <w:color w:val="000000"/>
                              </w:rPr>
                            </w:pPr>
                            <w:r>
                              <w:rPr>
                                <w:color w:val="000000"/>
                              </w:rPr>
                              <w:tab/>
                            </w:r>
                            <w:r>
                              <w:rPr>
                                <w:color w:val="000000"/>
                              </w:rPr>
                              <w:tab/>
                              <w:t>Tel. 03525 5034-0, Fax 03525 5034-20</w:t>
                            </w:r>
                          </w:p>
                          <w:p w14:paraId="66D9FD1E" w14:textId="77777777" w:rsidR="00346952" w:rsidRDefault="00346952">
                            <w:pPr>
                              <w:widowControl w:val="0"/>
                              <w:adjustRightInd w:val="0"/>
                              <w:rPr>
                                <w:color w:val="000000"/>
                              </w:rPr>
                            </w:pPr>
                          </w:p>
                          <w:p w14:paraId="440F8495" w14:textId="289F9254" w:rsidR="00346952" w:rsidRDefault="00346952">
                            <w:pPr>
                              <w:widowControl w:val="0"/>
                              <w:adjustRightInd w:val="0"/>
                              <w:rPr>
                                <w:color w:val="000000"/>
                              </w:rPr>
                            </w:pPr>
                            <w:r>
                              <w:rPr>
                                <w:color w:val="000000"/>
                              </w:rPr>
                              <w:t>Planung:</w:t>
                            </w:r>
                            <w:r>
                              <w:rPr>
                                <w:color w:val="000000"/>
                              </w:rPr>
                              <w:tab/>
                              <w:t>Zweckverband Abwasserbeseitigung Oberes Elbtal Riesa, Kirchstr</w:t>
                            </w:r>
                            <w:r w:rsidR="00267627">
                              <w:rPr>
                                <w:color w:val="000000"/>
                              </w:rPr>
                              <w:t>.</w:t>
                            </w:r>
                            <w:r>
                              <w:rPr>
                                <w:color w:val="000000"/>
                              </w:rPr>
                              <w:t xml:space="preserve"> 29, 01591 Riesa</w:t>
                            </w:r>
                          </w:p>
                          <w:p w14:paraId="225E2917" w14:textId="06D277BE" w:rsidR="00346952" w:rsidRDefault="00346952">
                            <w:pPr>
                              <w:widowControl w:val="0"/>
                              <w:adjustRightInd w:val="0"/>
                              <w:rPr>
                                <w:color w:val="000000"/>
                              </w:rPr>
                            </w:pPr>
                            <w:r>
                              <w:rPr>
                                <w:color w:val="000000"/>
                              </w:rPr>
                              <w:tab/>
                            </w:r>
                            <w:r>
                              <w:rPr>
                                <w:color w:val="000000"/>
                              </w:rPr>
                              <w:tab/>
                              <w:t>Tel. 03525 5034-0, Fax: 03525 5034-20</w:t>
                            </w:r>
                          </w:p>
                          <w:p w14:paraId="115B0C7C" w14:textId="77777777" w:rsidR="00346952" w:rsidRDefault="00346952">
                            <w:pPr>
                              <w:widowControl w:val="0"/>
                              <w:adjustRightInd w:val="0"/>
                              <w:rPr>
                                <w:color w:val="000000"/>
                              </w:rPr>
                            </w:pPr>
                          </w:p>
                          <w:p w14:paraId="6CFA9C34" w14:textId="77777777" w:rsidR="00346952" w:rsidRDefault="00346952">
                            <w:pPr>
                              <w:widowControl w:val="0"/>
                              <w:adjustRightInd w:val="0"/>
                              <w:rPr>
                                <w:color w:val="000000"/>
                              </w:rPr>
                            </w:pPr>
                          </w:p>
                          <w:p w14:paraId="654768B4" w14:textId="77777777" w:rsidR="00346952" w:rsidRDefault="00346952">
                            <w:pPr>
                              <w:widowControl w:val="0"/>
                              <w:adjustRightInd w:val="0"/>
                              <w:rPr>
                                <w:color w:val="000000"/>
                              </w:rPr>
                            </w:pPr>
                          </w:p>
                          <w:p w14:paraId="3BF93B95" w14:textId="77777777" w:rsidR="00346952" w:rsidRDefault="00346952">
                            <w:pPr>
                              <w:widowControl w:val="0"/>
                              <w:adjustRightInd w:val="0"/>
                              <w:rPr>
                                <w:color w:val="000000"/>
                              </w:rPr>
                            </w:pPr>
                          </w:p>
                          <w:p w14:paraId="636F922D" w14:textId="77777777" w:rsidR="00346952" w:rsidRDefault="00346952">
                            <w:pPr>
                              <w:widowControl w:val="0"/>
                              <w:adjustRightInd w:val="0"/>
                              <w:rPr>
                                <w:color w:val="000000"/>
                              </w:rPr>
                            </w:pPr>
                          </w:p>
                          <w:p w14:paraId="4A47BA63" w14:textId="77777777" w:rsidR="00346952" w:rsidRDefault="00346952">
                            <w:pPr>
                              <w:widowControl w:val="0"/>
                              <w:adjustRightInd w:val="0"/>
                              <w:rPr>
                                <w:color w:val="000000"/>
                              </w:rPr>
                            </w:pPr>
                          </w:p>
                          <w:p w14:paraId="3CC65356" w14:textId="77777777" w:rsidR="00346952" w:rsidRDefault="00346952">
                            <w:pPr>
                              <w:widowControl w:val="0"/>
                              <w:adjustRightInd w:val="0"/>
                              <w:rPr>
                                <w:color w:val="000000"/>
                              </w:rPr>
                            </w:pPr>
                            <w:r>
                              <w:rPr>
                                <w:color w:val="000000"/>
                              </w:rPr>
                              <w:t>Anbieter:</w:t>
                            </w:r>
                            <w:r>
                              <w:rPr>
                                <w:color w:val="000000"/>
                              </w:rPr>
                              <w:tab/>
                              <w:t>_____________________________________________________________</w:t>
                            </w:r>
                          </w:p>
                          <w:p w14:paraId="1F77EF3F" w14:textId="77777777" w:rsidR="00346952" w:rsidRDefault="00346952">
                            <w:pPr>
                              <w:widowControl w:val="0"/>
                              <w:adjustRightInd w:val="0"/>
                              <w:rPr>
                                <w:color w:val="000000"/>
                              </w:rPr>
                            </w:pPr>
                          </w:p>
                          <w:p w14:paraId="57221808" w14:textId="77777777" w:rsidR="00346952" w:rsidRDefault="00346952">
                            <w:pPr>
                              <w:widowControl w:val="0"/>
                              <w:adjustRightInd w:val="0"/>
                              <w:rPr>
                                <w:color w:val="000000"/>
                              </w:rPr>
                            </w:pPr>
                          </w:p>
                          <w:p w14:paraId="5200C412" w14:textId="77777777" w:rsidR="00346952" w:rsidRDefault="00346952">
                            <w:pPr>
                              <w:widowControl w:val="0"/>
                              <w:adjustRightInd w:val="0"/>
                              <w:rPr>
                                <w:color w:val="000000"/>
                              </w:rPr>
                            </w:pPr>
                          </w:p>
                          <w:p w14:paraId="026EC63A" w14:textId="77777777" w:rsidR="00346952" w:rsidRDefault="00346952">
                            <w:pPr>
                              <w:widowControl w:val="0"/>
                              <w:adjustRightInd w:val="0"/>
                              <w:rPr>
                                <w:color w:val="000000"/>
                              </w:rPr>
                            </w:pPr>
                          </w:p>
                          <w:p w14:paraId="6EB750D2" w14:textId="77777777" w:rsidR="00346952" w:rsidRDefault="00346952">
                            <w:pPr>
                              <w:widowControl w:val="0"/>
                              <w:adjustRightInd w:val="0"/>
                              <w:rPr>
                                <w:color w:val="000000"/>
                              </w:rPr>
                            </w:pPr>
                          </w:p>
                          <w:p w14:paraId="09A47983" w14:textId="77777777" w:rsidR="00346952" w:rsidRDefault="00346952">
                            <w:pPr>
                              <w:widowControl w:val="0"/>
                              <w:adjustRightInd w:val="0"/>
                              <w:rPr>
                                <w:color w:val="000000"/>
                              </w:rPr>
                            </w:pPr>
                          </w:p>
                          <w:p w14:paraId="05D64C51" w14:textId="77777777" w:rsidR="00346952" w:rsidRDefault="00346952">
                            <w:pPr>
                              <w:widowControl w:val="0"/>
                              <w:adjustRightInd w:val="0"/>
                              <w:rPr>
                                <w:color w:val="000000"/>
                              </w:rPr>
                            </w:pPr>
                          </w:p>
                          <w:p w14:paraId="093A7BF9" w14:textId="77777777" w:rsidR="00346952" w:rsidRDefault="00346952">
                            <w:pPr>
                              <w:widowControl w:val="0"/>
                              <w:adjustRightInd w:val="0"/>
                              <w:rPr>
                                <w:color w:val="000000"/>
                              </w:rPr>
                            </w:pPr>
                          </w:p>
                          <w:p w14:paraId="23B2A9F2" w14:textId="77777777" w:rsidR="00346952" w:rsidRDefault="00346952">
                            <w:pPr>
                              <w:widowControl w:val="0"/>
                              <w:adjustRightInd w:val="0"/>
                              <w:rPr>
                                <w:color w:val="000000"/>
                              </w:rPr>
                            </w:pPr>
                          </w:p>
                          <w:p w14:paraId="182E5C05" w14:textId="77777777" w:rsidR="00346952" w:rsidRDefault="00346952">
                            <w:pPr>
                              <w:widowControl w:val="0"/>
                              <w:adjustRightInd w:val="0"/>
                              <w:rPr>
                                <w:color w:val="000000"/>
                              </w:rPr>
                            </w:pPr>
                          </w:p>
                          <w:p w14:paraId="458CDAA6" w14:textId="77777777" w:rsidR="00346952" w:rsidRDefault="00346952">
                            <w:pPr>
                              <w:widowControl w:val="0"/>
                              <w:adjustRightInd w:val="0"/>
                              <w:rPr>
                                <w:color w:val="000000"/>
                              </w:rPr>
                            </w:pPr>
                          </w:p>
                          <w:p w14:paraId="47ACD9F0" w14:textId="77777777" w:rsidR="00346952" w:rsidRDefault="00346952">
                            <w:pPr>
                              <w:widowControl w:val="0"/>
                              <w:adjustRightInd w:val="0"/>
                              <w:rPr>
                                <w:color w:val="000000"/>
                              </w:rPr>
                            </w:pPr>
                          </w:p>
                          <w:p w14:paraId="4D31988A" w14:textId="77777777" w:rsidR="00346952" w:rsidRDefault="00346952">
                            <w:pPr>
                              <w:widowControl w:val="0"/>
                              <w:adjustRightInd w:val="0"/>
                              <w:rPr>
                                <w:color w:val="000000"/>
                              </w:rPr>
                            </w:pPr>
                            <w:r>
                              <w:rPr>
                                <w:b/>
                                <w:bCs/>
                                <w:color w:val="000000"/>
                              </w:rPr>
                              <w:t>Summe Angebot</w:t>
                            </w:r>
                            <w:r>
                              <w:rPr>
                                <w:color w:val="000000"/>
                              </w:rPr>
                              <w:tab/>
                              <w:t>netto:</w:t>
                            </w:r>
                            <w:r>
                              <w:rPr>
                                <w:color w:val="000000"/>
                              </w:rPr>
                              <w:tab/>
                            </w:r>
                            <w:r>
                              <w:rPr>
                                <w:color w:val="000000"/>
                              </w:rPr>
                              <w:tab/>
                              <w:t>____________________€</w:t>
                            </w:r>
                          </w:p>
                          <w:p w14:paraId="02B5C37F" w14:textId="77777777" w:rsidR="00346952" w:rsidRDefault="00346952">
                            <w:pPr>
                              <w:widowControl w:val="0"/>
                              <w:adjustRightInd w:val="0"/>
                              <w:rPr>
                                <w:color w:val="000000"/>
                              </w:rPr>
                            </w:pPr>
                          </w:p>
                          <w:p w14:paraId="12199F0E" w14:textId="77777777" w:rsidR="00346952" w:rsidRDefault="00346952">
                            <w:pPr>
                              <w:widowControl w:val="0"/>
                              <w:adjustRightInd w:val="0"/>
                              <w:rPr>
                                <w:color w:val="000000"/>
                              </w:rPr>
                            </w:pPr>
                          </w:p>
                          <w:p w14:paraId="7BF78D3D" w14:textId="77777777" w:rsidR="00346952" w:rsidRDefault="00346952">
                            <w:pPr>
                              <w:widowControl w:val="0"/>
                              <w:adjustRightInd w:val="0"/>
                              <w:rPr>
                                <w:color w:val="000000"/>
                              </w:rPr>
                            </w:pPr>
                            <w:r>
                              <w:rPr>
                                <w:color w:val="000000"/>
                              </w:rPr>
                              <w:tab/>
                            </w:r>
                            <w:r>
                              <w:rPr>
                                <w:color w:val="000000"/>
                              </w:rPr>
                              <w:tab/>
                            </w:r>
                            <w:r>
                              <w:rPr>
                                <w:color w:val="000000"/>
                              </w:rPr>
                              <w:tab/>
                              <w:t xml:space="preserve">19,0 % </w:t>
                            </w:r>
                            <w:proofErr w:type="spellStart"/>
                            <w:r>
                              <w:rPr>
                                <w:color w:val="000000"/>
                              </w:rPr>
                              <w:t>MwSt</w:t>
                            </w:r>
                            <w:proofErr w:type="spellEnd"/>
                            <w:r>
                              <w:rPr>
                                <w:color w:val="000000"/>
                              </w:rPr>
                              <w:t>:</w:t>
                            </w:r>
                            <w:r>
                              <w:rPr>
                                <w:color w:val="000000"/>
                              </w:rPr>
                              <w:tab/>
                              <w:t>____________________€</w:t>
                            </w:r>
                          </w:p>
                          <w:p w14:paraId="62F253FF" w14:textId="77777777" w:rsidR="00346952" w:rsidRDefault="00346952">
                            <w:pPr>
                              <w:widowControl w:val="0"/>
                              <w:adjustRightInd w:val="0"/>
                              <w:rPr>
                                <w:color w:val="000000"/>
                              </w:rPr>
                            </w:pPr>
                          </w:p>
                          <w:p w14:paraId="058D3AC7" w14:textId="77777777" w:rsidR="00346952" w:rsidRDefault="00346952">
                            <w:pPr>
                              <w:widowControl w:val="0"/>
                              <w:adjustRightInd w:val="0"/>
                              <w:rPr>
                                <w:color w:val="000000"/>
                              </w:rPr>
                            </w:pPr>
                          </w:p>
                          <w:p w14:paraId="16148F4E" w14:textId="77777777" w:rsidR="00346952" w:rsidRDefault="00346952">
                            <w:pPr>
                              <w:widowControl w:val="0"/>
                              <w:adjustRightInd w:val="0"/>
                              <w:rPr>
                                <w:color w:val="000000"/>
                              </w:rPr>
                            </w:pPr>
                            <w:r>
                              <w:rPr>
                                <w:color w:val="000000"/>
                              </w:rPr>
                              <w:tab/>
                            </w:r>
                            <w:r>
                              <w:rPr>
                                <w:color w:val="000000"/>
                              </w:rPr>
                              <w:tab/>
                            </w:r>
                            <w:r>
                              <w:rPr>
                                <w:color w:val="000000"/>
                              </w:rPr>
                              <w:tab/>
                              <w:t>brutto:</w:t>
                            </w:r>
                            <w:r>
                              <w:rPr>
                                <w:color w:val="000000"/>
                              </w:rPr>
                              <w:tab/>
                            </w:r>
                            <w:r>
                              <w:rPr>
                                <w:color w:val="000000"/>
                              </w:rPr>
                              <w:tab/>
                              <w:t>____________________€</w:t>
                            </w:r>
                          </w:p>
                          <w:p w14:paraId="2DCA60DA" w14:textId="77777777" w:rsidR="00346952" w:rsidRDefault="00346952">
                            <w:pPr>
                              <w:widowControl w:val="0"/>
                              <w:adjustRightInd w:val="0"/>
                              <w:rPr>
                                <w:color w:val="000000"/>
                              </w:rPr>
                            </w:pPr>
                          </w:p>
                          <w:p w14:paraId="47F269E8" w14:textId="77777777" w:rsidR="00346952" w:rsidRDefault="00346952">
                            <w:pPr>
                              <w:widowControl w:val="0"/>
                              <w:adjustRightInd w:val="0"/>
                              <w:rPr>
                                <w:color w:val="000000"/>
                              </w:rPr>
                            </w:pPr>
                          </w:p>
                          <w:p w14:paraId="39D5B389" w14:textId="77777777" w:rsidR="00346952" w:rsidRDefault="00346952">
                            <w:pPr>
                              <w:widowControl w:val="0"/>
                              <w:adjustRightInd w:val="0"/>
                              <w:rPr>
                                <w:color w:val="000000"/>
                              </w:rPr>
                            </w:pPr>
                          </w:p>
                          <w:p w14:paraId="565568D5" w14:textId="77777777" w:rsidR="00346952" w:rsidRDefault="00346952">
                            <w:pPr>
                              <w:widowControl w:val="0"/>
                              <w:adjustRightInd w:val="0"/>
                              <w:rPr>
                                <w:color w:val="000000"/>
                              </w:rPr>
                            </w:pPr>
                            <w:r>
                              <w:rPr>
                                <w:b/>
                                <w:bCs/>
                                <w:color w:val="000000"/>
                              </w:rPr>
                              <w:t>Summe geprüft</w:t>
                            </w:r>
                            <w:r>
                              <w:rPr>
                                <w:color w:val="000000"/>
                              </w:rPr>
                              <w:tab/>
                              <w:t>netto:</w:t>
                            </w:r>
                            <w:r>
                              <w:rPr>
                                <w:color w:val="000000"/>
                              </w:rPr>
                              <w:tab/>
                            </w:r>
                            <w:r>
                              <w:rPr>
                                <w:color w:val="000000"/>
                              </w:rPr>
                              <w:tab/>
                              <w:t>____________________€</w:t>
                            </w:r>
                          </w:p>
                          <w:p w14:paraId="25A399F5" w14:textId="77777777" w:rsidR="00346952" w:rsidRDefault="00346952">
                            <w:pPr>
                              <w:widowControl w:val="0"/>
                              <w:adjustRightInd w:val="0"/>
                              <w:rPr>
                                <w:color w:val="000000"/>
                              </w:rPr>
                            </w:pPr>
                          </w:p>
                          <w:p w14:paraId="10561909" w14:textId="77777777" w:rsidR="00346952" w:rsidRDefault="00346952">
                            <w:pPr>
                              <w:widowControl w:val="0"/>
                              <w:adjustRightInd w:val="0"/>
                              <w:rPr>
                                <w:color w:val="000000"/>
                              </w:rPr>
                            </w:pPr>
                          </w:p>
                          <w:p w14:paraId="520B1741" w14:textId="77777777" w:rsidR="00346952" w:rsidRDefault="00346952">
                            <w:pPr>
                              <w:widowControl w:val="0"/>
                              <w:adjustRightInd w:val="0"/>
                              <w:rPr>
                                <w:color w:val="000000"/>
                              </w:rPr>
                            </w:pPr>
                            <w:r>
                              <w:rPr>
                                <w:color w:val="000000"/>
                              </w:rPr>
                              <w:tab/>
                            </w:r>
                            <w:r>
                              <w:rPr>
                                <w:color w:val="000000"/>
                              </w:rPr>
                              <w:tab/>
                            </w:r>
                            <w:r>
                              <w:rPr>
                                <w:color w:val="000000"/>
                              </w:rPr>
                              <w:tab/>
                              <w:t xml:space="preserve">19,0 % </w:t>
                            </w:r>
                            <w:proofErr w:type="spellStart"/>
                            <w:r>
                              <w:rPr>
                                <w:color w:val="000000"/>
                              </w:rPr>
                              <w:t>MwSt</w:t>
                            </w:r>
                            <w:proofErr w:type="spellEnd"/>
                            <w:r>
                              <w:rPr>
                                <w:color w:val="000000"/>
                              </w:rPr>
                              <w:t>:</w:t>
                            </w:r>
                            <w:r>
                              <w:rPr>
                                <w:color w:val="000000"/>
                              </w:rPr>
                              <w:tab/>
                              <w:t>____________________€</w:t>
                            </w:r>
                          </w:p>
                          <w:p w14:paraId="0E88002B" w14:textId="77777777" w:rsidR="00346952" w:rsidRDefault="00346952">
                            <w:pPr>
                              <w:widowControl w:val="0"/>
                              <w:adjustRightInd w:val="0"/>
                              <w:rPr>
                                <w:color w:val="000000"/>
                              </w:rPr>
                            </w:pPr>
                          </w:p>
                          <w:p w14:paraId="127B2626" w14:textId="77777777" w:rsidR="00346952" w:rsidRDefault="00346952">
                            <w:pPr>
                              <w:widowControl w:val="0"/>
                              <w:adjustRightInd w:val="0"/>
                              <w:rPr>
                                <w:color w:val="000000"/>
                              </w:rPr>
                            </w:pPr>
                          </w:p>
                          <w:p w14:paraId="19733FF2" w14:textId="77777777" w:rsidR="00346952" w:rsidRDefault="00346952">
                            <w:pPr>
                              <w:widowControl w:val="0"/>
                              <w:adjustRightInd w:val="0"/>
                              <w:rPr>
                                <w:color w:val="000000"/>
                              </w:rPr>
                            </w:pPr>
                            <w:r>
                              <w:rPr>
                                <w:color w:val="000000"/>
                              </w:rPr>
                              <w:tab/>
                            </w:r>
                            <w:r>
                              <w:rPr>
                                <w:color w:val="000000"/>
                              </w:rPr>
                              <w:tab/>
                            </w:r>
                            <w:r>
                              <w:rPr>
                                <w:color w:val="000000"/>
                              </w:rPr>
                              <w:tab/>
                              <w:t>brutto:</w:t>
                            </w:r>
                            <w:r>
                              <w:rPr>
                                <w:color w:val="000000"/>
                              </w:rPr>
                              <w:tab/>
                            </w:r>
                            <w:r>
                              <w:rPr>
                                <w:color w:val="000000"/>
                              </w:rPr>
                              <w:tab/>
                              <w:t>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8C0FA" id="_x0000_t202" coordsize="21600,21600" o:spt="202" path="m,l,21600r21600,l21600,xe">
                <v:stroke joinstyle="miter"/>
                <v:path gradientshapeok="t" o:connecttype="rect"/>
              </v:shapetype>
              <v:shape id="Text Box 3" o:spid="_x0000_s1026" type="#_x0000_t202" style="position:absolute;margin-left:73.7pt;margin-top:31.15pt;width:476.2pt;height:779.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KzrAIAAKs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" o:allowincell="f" filled="f" stroked="f">
                <v:textbox inset="0,0,0,0">
                  <w:txbxContent>
                    <w:p w14:paraId="48FAF492" w14:textId="77777777" w:rsidR="00346952" w:rsidRDefault="00346952">
                      <w:pPr>
                        <w:widowControl w:val="0"/>
                        <w:adjustRightInd w:val="0"/>
                        <w:rPr>
                          <w:color w:val="000000"/>
                        </w:rPr>
                      </w:pPr>
                    </w:p>
                    <w:p w14:paraId="5E854E3E" w14:textId="77777777" w:rsidR="00346952" w:rsidRDefault="00346952">
                      <w:pPr>
                        <w:widowControl w:val="0"/>
                        <w:adjustRightInd w:val="0"/>
                        <w:rPr>
                          <w:color w:val="000000"/>
                        </w:rPr>
                      </w:pPr>
                    </w:p>
                    <w:p w14:paraId="3B178C1F" w14:textId="77777777" w:rsidR="00346952" w:rsidRDefault="00346952">
                      <w:pPr>
                        <w:widowControl w:val="0"/>
                        <w:adjustRightInd w:val="0"/>
                        <w:rPr>
                          <w:color w:val="000000"/>
                        </w:rPr>
                      </w:pPr>
                    </w:p>
                    <w:p w14:paraId="116754CF" w14:textId="77777777" w:rsidR="00346952" w:rsidRDefault="00346952">
                      <w:pPr>
                        <w:widowControl w:val="0"/>
                        <w:adjustRightInd w:val="0"/>
                        <w:rPr>
                          <w:color w:val="000000"/>
                        </w:rPr>
                      </w:pPr>
                    </w:p>
                    <w:p w14:paraId="442D50FB" w14:textId="77777777" w:rsidR="00346952" w:rsidRDefault="00346952">
                      <w:pPr>
                        <w:widowControl w:val="0"/>
                        <w:adjustRightInd w:val="0"/>
                        <w:rPr>
                          <w:color w:val="000000"/>
                        </w:rPr>
                      </w:pPr>
                    </w:p>
                    <w:p w14:paraId="1988877A" w14:textId="77777777" w:rsidR="00346952" w:rsidRDefault="00346952">
                      <w:pPr>
                        <w:widowControl w:val="0"/>
                        <w:adjustRightInd w:val="0"/>
                        <w:rPr>
                          <w:b/>
                          <w:bCs/>
                          <w:color w:val="000000"/>
                          <w:sz w:val="28"/>
                          <w:szCs w:val="28"/>
                        </w:rPr>
                      </w:pPr>
                      <w:r>
                        <w:rPr>
                          <w:b/>
                          <w:bCs/>
                          <w:color w:val="000000"/>
                          <w:sz w:val="28"/>
                          <w:szCs w:val="28"/>
                        </w:rPr>
                        <w:t>Leistungsverzeichnis</w:t>
                      </w:r>
                    </w:p>
                    <w:p w14:paraId="25C20214" w14:textId="77777777" w:rsidR="00346952" w:rsidRDefault="00346952">
                      <w:pPr>
                        <w:widowControl w:val="0"/>
                        <w:adjustRightInd w:val="0"/>
                        <w:rPr>
                          <w:b/>
                          <w:bCs/>
                          <w:color w:val="000000"/>
                          <w:sz w:val="28"/>
                          <w:szCs w:val="28"/>
                        </w:rPr>
                      </w:pPr>
                    </w:p>
                    <w:p w14:paraId="1ED679EE" w14:textId="48AE8286" w:rsidR="00346952" w:rsidRDefault="00346952">
                      <w:pPr>
                        <w:widowControl w:val="0"/>
                        <w:adjustRightInd w:val="0"/>
                        <w:rPr>
                          <w:b/>
                          <w:bCs/>
                          <w:color w:val="000000"/>
                          <w:sz w:val="28"/>
                          <w:szCs w:val="28"/>
                        </w:rPr>
                      </w:pPr>
                      <w:r>
                        <w:rPr>
                          <w:b/>
                          <w:bCs/>
                          <w:color w:val="000000"/>
                          <w:sz w:val="28"/>
                          <w:szCs w:val="28"/>
                        </w:rPr>
                        <w:t>Kombiniertes Hochdruckspül-/Schlammsaugfahrzeug</w:t>
                      </w:r>
                    </w:p>
                    <w:p w14:paraId="25106FF0" w14:textId="77777777" w:rsidR="00346952" w:rsidRDefault="00346952">
                      <w:pPr>
                        <w:widowControl w:val="0"/>
                        <w:adjustRightInd w:val="0"/>
                        <w:rPr>
                          <w:color w:val="000000"/>
                        </w:rPr>
                      </w:pPr>
                    </w:p>
                    <w:p w14:paraId="02A300D0" w14:textId="77777777" w:rsidR="00346952" w:rsidRDefault="00346952">
                      <w:pPr>
                        <w:widowControl w:val="0"/>
                        <w:adjustRightInd w:val="0"/>
                        <w:rPr>
                          <w:color w:val="000000"/>
                        </w:rPr>
                      </w:pPr>
                    </w:p>
                    <w:p w14:paraId="4262EF00" w14:textId="77777777" w:rsidR="00346952" w:rsidRDefault="00346952">
                      <w:pPr>
                        <w:widowControl w:val="0"/>
                        <w:adjustRightInd w:val="0"/>
                        <w:rPr>
                          <w:color w:val="000000"/>
                        </w:rPr>
                      </w:pPr>
                    </w:p>
                    <w:p w14:paraId="687798C2" w14:textId="77777777" w:rsidR="00346952" w:rsidRDefault="00346952">
                      <w:pPr>
                        <w:widowControl w:val="0"/>
                        <w:adjustRightInd w:val="0"/>
                        <w:rPr>
                          <w:color w:val="000000"/>
                        </w:rPr>
                      </w:pPr>
                    </w:p>
                    <w:p w14:paraId="4F2C3F70" w14:textId="77777777" w:rsidR="00346952" w:rsidRDefault="00346952">
                      <w:pPr>
                        <w:widowControl w:val="0"/>
                        <w:adjustRightInd w:val="0"/>
                        <w:rPr>
                          <w:color w:val="000000"/>
                        </w:rPr>
                      </w:pPr>
                    </w:p>
                    <w:p w14:paraId="6F8A9A47" w14:textId="224E5829" w:rsidR="00346952" w:rsidRDefault="00346952">
                      <w:pPr>
                        <w:widowControl w:val="0"/>
                        <w:adjustRightInd w:val="0"/>
                        <w:rPr>
                          <w:color w:val="000000"/>
                        </w:rPr>
                      </w:pPr>
                      <w:r>
                        <w:rPr>
                          <w:color w:val="000000"/>
                        </w:rPr>
                        <w:t>Projekt:</w:t>
                      </w:r>
                      <w:r>
                        <w:rPr>
                          <w:color w:val="000000"/>
                        </w:rPr>
                        <w:tab/>
                      </w:r>
                      <w:r>
                        <w:rPr>
                          <w:color w:val="000000"/>
                        </w:rPr>
                        <w:tab/>
                        <w:t>53800099001.1 - HSG</w:t>
                      </w:r>
                    </w:p>
                    <w:p w14:paraId="334D99E5" w14:textId="77777777" w:rsidR="00346952" w:rsidRDefault="00346952">
                      <w:pPr>
                        <w:widowControl w:val="0"/>
                        <w:adjustRightInd w:val="0"/>
                        <w:rPr>
                          <w:color w:val="000000"/>
                        </w:rPr>
                      </w:pPr>
                    </w:p>
                    <w:p w14:paraId="4315A2A9" w14:textId="77777777" w:rsidR="00346952" w:rsidRDefault="00346952">
                      <w:pPr>
                        <w:widowControl w:val="0"/>
                        <w:adjustRightInd w:val="0"/>
                        <w:rPr>
                          <w:color w:val="000000"/>
                        </w:rPr>
                      </w:pPr>
                    </w:p>
                    <w:p w14:paraId="22D41604" w14:textId="48CA1220" w:rsidR="00346952" w:rsidRDefault="00346952">
                      <w:pPr>
                        <w:widowControl w:val="0"/>
                        <w:adjustRightInd w:val="0"/>
                        <w:rPr>
                          <w:color w:val="000000"/>
                        </w:rPr>
                      </w:pPr>
                      <w:r>
                        <w:rPr>
                          <w:color w:val="000000"/>
                        </w:rPr>
                        <w:t>Bauherr:</w:t>
                      </w:r>
                      <w:r>
                        <w:rPr>
                          <w:color w:val="000000"/>
                        </w:rPr>
                        <w:tab/>
                        <w:t>Zweckverband Abwasserbeseitigung Oberes Elbtal Riesa, Kirchstr</w:t>
                      </w:r>
                      <w:r w:rsidR="00267627">
                        <w:rPr>
                          <w:color w:val="000000"/>
                        </w:rPr>
                        <w:t>.</w:t>
                      </w:r>
                      <w:r>
                        <w:rPr>
                          <w:color w:val="000000"/>
                        </w:rPr>
                        <w:t xml:space="preserve"> 29, 01591 Riesa</w:t>
                      </w:r>
                    </w:p>
                    <w:p w14:paraId="67F03FF5" w14:textId="77777777" w:rsidR="00346952" w:rsidRDefault="00346952" w:rsidP="00F13555">
                      <w:pPr>
                        <w:widowControl w:val="0"/>
                        <w:adjustRightInd w:val="0"/>
                        <w:rPr>
                          <w:color w:val="000000"/>
                        </w:rPr>
                      </w:pPr>
                      <w:r>
                        <w:rPr>
                          <w:color w:val="000000"/>
                        </w:rPr>
                        <w:tab/>
                      </w:r>
                      <w:r>
                        <w:rPr>
                          <w:color w:val="000000"/>
                        </w:rPr>
                        <w:tab/>
                        <w:t>Tel. 03525 5034-0, Fax 03525 5034-20</w:t>
                      </w:r>
                    </w:p>
                    <w:p w14:paraId="66D9FD1E" w14:textId="77777777" w:rsidR="00346952" w:rsidRDefault="00346952">
                      <w:pPr>
                        <w:widowControl w:val="0"/>
                        <w:adjustRightInd w:val="0"/>
                        <w:rPr>
                          <w:color w:val="000000"/>
                        </w:rPr>
                      </w:pPr>
                    </w:p>
                    <w:p w14:paraId="440F8495" w14:textId="289F9254" w:rsidR="00346952" w:rsidRDefault="00346952">
                      <w:pPr>
                        <w:widowControl w:val="0"/>
                        <w:adjustRightInd w:val="0"/>
                        <w:rPr>
                          <w:color w:val="000000"/>
                        </w:rPr>
                      </w:pPr>
                      <w:r>
                        <w:rPr>
                          <w:color w:val="000000"/>
                        </w:rPr>
                        <w:t>Planung:</w:t>
                      </w:r>
                      <w:r>
                        <w:rPr>
                          <w:color w:val="000000"/>
                        </w:rPr>
                        <w:tab/>
                        <w:t>Zweckverband Abwasserbeseitigung Oberes Elbtal Riesa, Kirchstr</w:t>
                      </w:r>
                      <w:r w:rsidR="00267627">
                        <w:rPr>
                          <w:color w:val="000000"/>
                        </w:rPr>
                        <w:t>.</w:t>
                      </w:r>
                      <w:r>
                        <w:rPr>
                          <w:color w:val="000000"/>
                        </w:rPr>
                        <w:t xml:space="preserve"> 29, 01591 Riesa</w:t>
                      </w:r>
                    </w:p>
                    <w:p w14:paraId="225E2917" w14:textId="06D277BE" w:rsidR="00346952" w:rsidRDefault="00346952">
                      <w:pPr>
                        <w:widowControl w:val="0"/>
                        <w:adjustRightInd w:val="0"/>
                        <w:rPr>
                          <w:color w:val="000000"/>
                        </w:rPr>
                      </w:pPr>
                      <w:r>
                        <w:rPr>
                          <w:color w:val="000000"/>
                        </w:rPr>
                        <w:tab/>
                      </w:r>
                      <w:r>
                        <w:rPr>
                          <w:color w:val="000000"/>
                        </w:rPr>
                        <w:tab/>
                        <w:t>Tel. 03525 5034-0, Fax: 03525 5034-20</w:t>
                      </w:r>
                    </w:p>
                    <w:p w14:paraId="115B0C7C" w14:textId="77777777" w:rsidR="00346952" w:rsidRDefault="00346952">
                      <w:pPr>
                        <w:widowControl w:val="0"/>
                        <w:adjustRightInd w:val="0"/>
                        <w:rPr>
                          <w:color w:val="000000"/>
                        </w:rPr>
                      </w:pPr>
                    </w:p>
                    <w:p w14:paraId="6CFA9C34" w14:textId="77777777" w:rsidR="00346952" w:rsidRDefault="00346952">
                      <w:pPr>
                        <w:widowControl w:val="0"/>
                        <w:adjustRightInd w:val="0"/>
                        <w:rPr>
                          <w:color w:val="000000"/>
                        </w:rPr>
                      </w:pPr>
                    </w:p>
                    <w:p w14:paraId="654768B4" w14:textId="77777777" w:rsidR="00346952" w:rsidRDefault="00346952">
                      <w:pPr>
                        <w:widowControl w:val="0"/>
                        <w:adjustRightInd w:val="0"/>
                        <w:rPr>
                          <w:color w:val="000000"/>
                        </w:rPr>
                      </w:pPr>
                    </w:p>
                    <w:p w14:paraId="3BF93B95" w14:textId="77777777" w:rsidR="00346952" w:rsidRDefault="00346952">
                      <w:pPr>
                        <w:widowControl w:val="0"/>
                        <w:adjustRightInd w:val="0"/>
                        <w:rPr>
                          <w:color w:val="000000"/>
                        </w:rPr>
                      </w:pPr>
                    </w:p>
                    <w:p w14:paraId="636F922D" w14:textId="77777777" w:rsidR="00346952" w:rsidRDefault="00346952">
                      <w:pPr>
                        <w:widowControl w:val="0"/>
                        <w:adjustRightInd w:val="0"/>
                        <w:rPr>
                          <w:color w:val="000000"/>
                        </w:rPr>
                      </w:pPr>
                    </w:p>
                    <w:p w14:paraId="4A47BA63" w14:textId="77777777" w:rsidR="00346952" w:rsidRDefault="00346952">
                      <w:pPr>
                        <w:widowControl w:val="0"/>
                        <w:adjustRightInd w:val="0"/>
                        <w:rPr>
                          <w:color w:val="000000"/>
                        </w:rPr>
                      </w:pPr>
                    </w:p>
                    <w:p w14:paraId="3CC65356" w14:textId="77777777" w:rsidR="00346952" w:rsidRDefault="00346952">
                      <w:pPr>
                        <w:widowControl w:val="0"/>
                        <w:adjustRightInd w:val="0"/>
                        <w:rPr>
                          <w:color w:val="000000"/>
                        </w:rPr>
                      </w:pPr>
                      <w:r>
                        <w:rPr>
                          <w:color w:val="000000"/>
                        </w:rPr>
                        <w:t>Anbieter:</w:t>
                      </w:r>
                      <w:r>
                        <w:rPr>
                          <w:color w:val="000000"/>
                        </w:rPr>
                        <w:tab/>
                        <w:t>_____________________________________________________________</w:t>
                      </w:r>
                    </w:p>
                    <w:p w14:paraId="1F77EF3F" w14:textId="77777777" w:rsidR="00346952" w:rsidRDefault="00346952">
                      <w:pPr>
                        <w:widowControl w:val="0"/>
                        <w:adjustRightInd w:val="0"/>
                        <w:rPr>
                          <w:color w:val="000000"/>
                        </w:rPr>
                      </w:pPr>
                    </w:p>
                    <w:p w14:paraId="57221808" w14:textId="77777777" w:rsidR="00346952" w:rsidRDefault="00346952">
                      <w:pPr>
                        <w:widowControl w:val="0"/>
                        <w:adjustRightInd w:val="0"/>
                        <w:rPr>
                          <w:color w:val="000000"/>
                        </w:rPr>
                      </w:pPr>
                    </w:p>
                    <w:p w14:paraId="5200C412" w14:textId="77777777" w:rsidR="00346952" w:rsidRDefault="00346952">
                      <w:pPr>
                        <w:widowControl w:val="0"/>
                        <w:adjustRightInd w:val="0"/>
                        <w:rPr>
                          <w:color w:val="000000"/>
                        </w:rPr>
                      </w:pPr>
                    </w:p>
                    <w:p w14:paraId="026EC63A" w14:textId="77777777" w:rsidR="00346952" w:rsidRDefault="00346952">
                      <w:pPr>
                        <w:widowControl w:val="0"/>
                        <w:adjustRightInd w:val="0"/>
                        <w:rPr>
                          <w:color w:val="000000"/>
                        </w:rPr>
                      </w:pPr>
                    </w:p>
                    <w:p w14:paraId="6EB750D2" w14:textId="77777777" w:rsidR="00346952" w:rsidRDefault="00346952">
                      <w:pPr>
                        <w:widowControl w:val="0"/>
                        <w:adjustRightInd w:val="0"/>
                        <w:rPr>
                          <w:color w:val="000000"/>
                        </w:rPr>
                      </w:pPr>
                    </w:p>
                    <w:p w14:paraId="09A47983" w14:textId="77777777" w:rsidR="00346952" w:rsidRDefault="00346952">
                      <w:pPr>
                        <w:widowControl w:val="0"/>
                        <w:adjustRightInd w:val="0"/>
                        <w:rPr>
                          <w:color w:val="000000"/>
                        </w:rPr>
                      </w:pPr>
                    </w:p>
                    <w:p w14:paraId="05D64C51" w14:textId="77777777" w:rsidR="00346952" w:rsidRDefault="00346952">
                      <w:pPr>
                        <w:widowControl w:val="0"/>
                        <w:adjustRightInd w:val="0"/>
                        <w:rPr>
                          <w:color w:val="000000"/>
                        </w:rPr>
                      </w:pPr>
                    </w:p>
                    <w:p w14:paraId="093A7BF9" w14:textId="77777777" w:rsidR="00346952" w:rsidRDefault="00346952">
                      <w:pPr>
                        <w:widowControl w:val="0"/>
                        <w:adjustRightInd w:val="0"/>
                        <w:rPr>
                          <w:color w:val="000000"/>
                        </w:rPr>
                      </w:pPr>
                    </w:p>
                    <w:p w14:paraId="23B2A9F2" w14:textId="77777777" w:rsidR="00346952" w:rsidRDefault="00346952">
                      <w:pPr>
                        <w:widowControl w:val="0"/>
                        <w:adjustRightInd w:val="0"/>
                        <w:rPr>
                          <w:color w:val="000000"/>
                        </w:rPr>
                      </w:pPr>
                    </w:p>
                    <w:p w14:paraId="182E5C05" w14:textId="77777777" w:rsidR="00346952" w:rsidRDefault="00346952">
                      <w:pPr>
                        <w:widowControl w:val="0"/>
                        <w:adjustRightInd w:val="0"/>
                        <w:rPr>
                          <w:color w:val="000000"/>
                        </w:rPr>
                      </w:pPr>
                    </w:p>
                    <w:p w14:paraId="458CDAA6" w14:textId="77777777" w:rsidR="00346952" w:rsidRDefault="00346952">
                      <w:pPr>
                        <w:widowControl w:val="0"/>
                        <w:adjustRightInd w:val="0"/>
                        <w:rPr>
                          <w:color w:val="000000"/>
                        </w:rPr>
                      </w:pPr>
                    </w:p>
                    <w:p w14:paraId="47ACD9F0" w14:textId="77777777" w:rsidR="00346952" w:rsidRDefault="00346952">
                      <w:pPr>
                        <w:widowControl w:val="0"/>
                        <w:adjustRightInd w:val="0"/>
                        <w:rPr>
                          <w:color w:val="000000"/>
                        </w:rPr>
                      </w:pPr>
                    </w:p>
                    <w:p w14:paraId="4D31988A" w14:textId="77777777" w:rsidR="00346952" w:rsidRDefault="00346952">
                      <w:pPr>
                        <w:widowControl w:val="0"/>
                        <w:adjustRightInd w:val="0"/>
                        <w:rPr>
                          <w:color w:val="000000"/>
                        </w:rPr>
                      </w:pPr>
                      <w:r>
                        <w:rPr>
                          <w:b/>
                          <w:bCs/>
                          <w:color w:val="000000"/>
                        </w:rPr>
                        <w:t>Summe Angebot</w:t>
                      </w:r>
                      <w:r>
                        <w:rPr>
                          <w:color w:val="000000"/>
                        </w:rPr>
                        <w:tab/>
                        <w:t>netto:</w:t>
                      </w:r>
                      <w:r>
                        <w:rPr>
                          <w:color w:val="000000"/>
                        </w:rPr>
                        <w:tab/>
                      </w:r>
                      <w:r>
                        <w:rPr>
                          <w:color w:val="000000"/>
                        </w:rPr>
                        <w:tab/>
                        <w:t>____________________€</w:t>
                      </w:r>
                    </w:p>
                    <w:p w14:paraId="02B5C37F" w14:textId="77777777" w:rsidR="00346952" w:rsidRDefault="00346952">
                      <w:pPr>
                        <w:widowControl w:val="0"/>
                        <w:adjustRightInd w:val="0"/>
                        <w:rPr>
                          <w:color w:val="000000"/>
                        </w:rPr>
                      </w:pPr>
                    </w:p>
                    <w:p w14:paraId="12199F0E" w14:textId="77777777" w:rsidR="00346952" w:rsidRDefault="00346952">
                      <w:pPr>
                        <w:widowControl w:val="0"/>
                        <w:adjustRightInd w:val="0"/>
                        <w:rPr>
                          <w:color w:val="000000"/>
                        </w:rPr>
                      </w:pPr>
                    </w:p>
                    <w:p w14:paraId="7BF78D3D" w14:textId="77777777" w:rsidR="00346952" w:rsidRDefault="00346952">
                      <w:pPr>
                        <w:widowControl w:val="0"/>
                        <w:adjustRightInd w:val="0"/>
                        <w:rPr>
                          <w:color w:val="000000"/>
                        </w:rPr>
                      </w:pPr>
                      <w:r>
                        <w:rPr>
                          <w:color w:val="000000"/>
                        </w:rPr>
                        <w:tab/>
                      </w:r>
                      <w:r>
                        <w:rPr>
                          <w:color w:val="000000"/>
                        </w:rPr>
                        <w:tab/>
                      </w:r>
                      <w:r>
                        <w:rPr>
                          <w:color w:val="000000"/>
                        </w:rPr>
                        <w:tab/>
                        <w:t xml:space="preserve">19,0 % </w:t>
                      </w:r>
                      <w:proofErr w:type="spellStart"/>
                      <w:r>
                        <w:rPr>
                          <w:color w:val="000000"/>
                        </w:rPr>
                        <w:t>MwSt</w:t>
                      </w:r>
                      <w:proofErr w:type="spellEnd"/>
                      <w:r>
                        <w:rPr>
                          <w:color w:val="000000"/>
                        </w:rPr>
                        <w:t>:</w:t>
                      </w:r>
                      <w:r>
                        <w:rPr>
                          <w:color w:val="000000"/>
                        </w:rPr>
                        <w:tab/>
                        <w:t>____________________€</w:t>
                      </w:r>
                    </w:p>
                    <w:p w14:paraId="62F253FF" w14:textId="77777777" w:rsidR="00346952" w:rsidRDefault="00346952">
                      <w:pPr>
                        <w:widowControl w:val="0"/>
                        <w:adjustRightInd w:val="0"/>
                        <w:rPr>
                          <w:color w:val="000000"/>
                        </w:rPr>
                      </w:pPr>
                    </w:p>
                    <w:p w14:paraId="058D3AC7" w14:textId="77777777" w:rsidR="00346952" w:rsidRDefault="00346952">
                      <w:pPr>
                        <w:widowControl w:val="0"/>
                        <w:adjustRightInd w:val="0"/>
                        <w:rPr>
                          <w:color w:val="000000"/>
                        </w:rPr>
                      </w:pPr>
                    </w:p>
                    <w:p w14:paraId="16148F4E" w14:textId="77777777" w:rsidR="00346952" w:rsidRDefault="00346952">
                      <w:pPr>
                        <w:widowControl w:val="0"/>
                        <w:adjustRightInd w:val="0"/>
                        <w:rPr>
                          <w:color w:val="000000"/>
                        </w:rPr>
                      </w:pPr>
                      <w:r>
                        <w:rPr>
                          <w:color w:val="000000"/>
                        </w:rPr>
                        <w:tab/>
                      </w:r>
                      <w:r>
                        <w:rPr>
                          <w:color w:val="000000"/>
                        </w:rPr>
                        <w:tab/>
                      </w:r>
                      <w:r>
                        <w:rPr>
                          <w:color w:val="000000"/>
                        </w:rPr>
                        <w:tab/>
                        <w:t>brutto:</w:t>
                      </w:r>
                      <w:r>
                        <w:rPr>
                          <w:color w:val="000000"/>
                        </w:rPr>
                        <w:tab/>
                      </w:r>
                      <w:r>
                        <w:rPr>
                          <w:color w:val="000000"/>
                        </w:rPr>
                        <w:tab/>
                        <w:t>____________________€</w:t>
                      </w:r>
                    </w:p>
                    <w:p w14:paraId="2DCA60DA" w14:textId="77777777" w:rsidR="00346952" w:rsidRDefault="00346952">
                      <w:pPr>
                        <w:widowControl w:val="0"/>
                        <w:adjustRightInd w:val="0"/>
                        <w:rPr>
                          <w:color w:val="000000"/>
                        </w:rPr>
                      </w:pPr>
                    </w:p>
                    <w:p w14:paraId="47F269E8" w14:textId="77777777" w:rsidR="00346952" w:rsidRDefault="00346952">
                      <w:pPr>
                        <w:widowControl w:val="0"/>
                        <w:adjustRightInd w:val="0"/>
                        <w:rPr>
                          <w:color w:val="000000"/>
                        </w:rPr>
                      </w:pPr>
                    </w:p>
                    <w:p w14:paraId="39D5B389" w14:textId="77777777" w:rsidR="00346952" w:rsidRDefault="00346952">
                      <w:pPr>
                        <w:widowControl w:val="0"/>
                        <w:adjustRightInd w:val="0"/>
                        <w:rPr>
                          <w:color w:val="000000"/>
                        </w:rPr>
                      </w:pPr>
                    </w:p>
                    <w:p w14:paraId="565568D5" w14:textId="77777777" w:rsidR="00346952" w:rsidRDefault="00346952">
                      <w:pPr>
                        <w:widowControl w:val="0"/>
                        <w:adjustRightInd w:val="0"/>
                        <w:rPr>
                          <w:color w:val="000000"/>
                        </w:rPr>
                      </w:pPr>
                      <w:r>
                        <w:rPr>
                          <w:b/>
                          <w:bCs/>
                          <w:color w:val="000000"/>
                        </w:rPr>
                        <w:t>Summe geprüft</w:t>
                      </w:r>
                      <w:r>
                        <w:rPr>
                          <w:color w:val="000000"/>
                        </w:rPr>
                        <w:tab/>
                        <w:t>netto:</w:t>
                      </w:r>
                      <w:r>
                        <w:rPr>
                          <w:color w:val="000000"/>
                        </w:rPr>
                        <w:tab/>
                      </w:r>
                      <w:r>
                        <w:rPr>
                          <w:color w:val="000000"/>
                        </w:rPr>
                        <w:tab/>
                        <w:t>____________________€</w:t>
                      </w:r>
                    </w:p>
                    <w:p w14:paraId="25A399F5" w14:textId="77777777" w:rsidR="00346952" w:rsidRDefault="00346952">
                      <w:pPr>
                        <w:widowControl w:val="0"/>
                        <w:adjustRightInd w:val="0"/>
                        <w:rPr>
                          <w:color w:val="000000"/>
                        </w:rPr>
                      </w:pPr>
                    </w:p>
                    <w:p w14:paraId="10561909" w14:textId="77777777" w:rsidR="00346952" w:rsidRDefault="00346952">
                      <w:pPr>
                        <w:widowControl w:val="0"/>
                        <w:adjustRightInd w:val="0"/>
                        <w:rPr>
                          <w:color w:val="000000"/>
                        </w:rPr>
                      </w:pPr>
                    </w:p>
                    <w:p w14:paraId="520B1741" w14:textId="77777777" w:rsidR="00346952" w:rsidRDefault="00346952">
                      <w:pPr>
                        <w:widowControl w:val="0"/>
                        <w:adjustRightInd w:val="0"/>
                        <w:rPr>
                          <w:color w:val="000000"/>
                        </w:rPr>
                      </w:pPr>
                      <w:r>
                        <w:rPr>
                          <w:color w:val="000000"/>
                        </w:rPr>
                        <w:tab/>
                      </w:r>
                      <w:r>
                        <w:rPr>
                          <w:color w:val="000000"/>
                        </w:rPr>
                        <w:tab/>
                      </w:r>
                      <w:r>
                        <w:rPr>
                          <w:color w:val="000000"/>
                        </w:rPr>
                        <w:tab/>
                        <w:t xml:space="preserve">19,0 % </w:t>
                      </w:r>
                      <w:proofErr w:type="spellStart"/>
                      <w:r>
                        <w:rPr>
                          <w:color w:val="000000"/>
                        </w:rPr>
                        <w:t>MwSt</w:t>
                      </w:r>
                      <w:proofErr w:type="spellEnd"/>
                      <w:r>
                        <w:rPr>
                          <w:color w:val="000000"/>
                        </w:rPr>
                        <w:t>:</w:t>
                      </w:r>
                      <w:r>
                        <w:rPr>
                          <w:color w:val="000000"/>
                        </w:rPr>
                        <w:tab/>
                        <w:t>____________________€</w:t>
                      </w:r>
                    </w:p>
                    <w:p w14:paraId="0E88002B" w14:textId="77777777" w:rsidR="00346952" w:rsidRDefault="00346952">
                      <w:pPr>
                        <w:widowControl w:val="0"/>
                        <w:adjustRightInd w:val="0"/>
                        <w:rPr>
                          <w:color w:val="000000"/>
                        </w:rPr>
                      </w:pPr>
                    </w:p>
                    <w:p w14:paraId="127B2626" w14:textId="77777777" w:rsidR="00346952" w:rsidRDefault="00346952">
                      <w:pPr>
                        <w:widowControl w:val="0"/>
                        <w:adjustRightInd w:val="0"/>
                        <w:rPr>
                          <w:color w:val="000000"/>
                        </w:rPr>
                      </w:pPr>
                    </w:p>
                    <w:p w14:paraId="19733FF2" w14:textId="77777777" w:rsidR="00346952" w:rsidRDefault="00346952">
                      <w:pPr>
                        <w:widowControl w:val="0"/>
                        <w:adjustRightInd w:val="0"/>
                        <w:rPr>
                          <w:color w:val="000000"/>
                        </w:rPr>
                      </w:pPr>
                      <w:r>
                        <w:rPr>
                          <w:color w:val="000000"/>
                        </w:rPr>
                        <w:tab/>
                      </w:r>
                      <w:r>
                        <w:rPr>
                          <w:color w:val="000000"/>
                        </w:rPr>
                        <w:tab/>
                      </w:r>
                      <w:r>
                        <w:rPr>
                          <w:color w:val="000000"/>
                        </w:rPr>
                        <w:tab/>
                        <w:t>brutto:</w:t>
                      </w:r>
                      <w:r>
                        <w:rPr>
                          <w:color w:val="000000"/>
                        </w:rPr>
                        <w:tab/>
                      </w:r>
                      <w:r>
                        <w:rPr>
                          <w:color w:val="000000"/>
                        </w:rPr>
                        <w:tab/>
                        <w:t>____________________€</w:t>
                      </w:r>
                    </w:p>
                  </w:txbxContent>
                </v:textbox>
                <w10:wrap type="square" anchorx="page" anchory="page"/>
              </v:shape>
            </w:pict>
          </mc:Fallback>
        </mc:AlternateContent>
      </w:r>
    </w:p>
    <w:p w14:paraId="552AD33D" w14:textId="30142E95" w:rsidR="000A5C32" w:rsidRDefault="00F807CD">
      <w:pPr>
        <w:pStyle w:val="LV"/>
        <w:keepNext/>
      </w:pPr>
      <w:r>
        <w:lastRenderedPageBreak/>
        <w:t>202</w:t>
      </w:r>
      <w:r w:rsidR="00A1173B">
        <w:t>4</w:t>
      </w:r>
      <w:r>
        <w:t>-</w:t>
      </w:r>
      <w:r w:rsidR="00A1173B">
        <w:t>01</w:t>
      </w:r>
      <w:r>
        <w:tab/>
        <w:t>LV: Komb</w:t>
      </w:r>
      <w:r w:rsidR="00AF4C5B">
        <w:t>iniertes</w:t>
      </w:r>
      <w:r>
        <w:t xml:space="preserve"> Hochdruckspül-/Schlammsaugfahrzeug</w:t>
      </w:r>
      <w:r w:rsidR="000A5C32">
        <w:t xml:space="preserve">  </w:t>
      </w:r>
    </w:p>
    <w:p w14:paraId="66F6B4FF" w14:textId="752DC6EF" w:rsidR="00F807CD" w:rsidRDefault="000A5C32">
      <w:pPr>
        <w:pStyle w:val="LV"/>
        <w:keepNext/>
      </w:pPr>
      <w:r>
        <w:t xml:space="preserve">            </w:t>
      </w:r>
    </w:p>
    <w:p w14:paraId="218A771A" w14:textId="77777777" w:rsidR="000A5C32" w:rsidRPr="000A5C32" w:rsidRDefault="000A5C32" w:rsidP="000A5C32">
      <w:pPr>
        <w:pStyle w:val="Text"/>
      </w:pPr>
    </w:p>
    <w:p w14:paraId="31ACA746" w14:textId="77777777" w:rsidR="00F807CD" w:rsidRDefault="00F807CD">
      <w:pPr>
        <w:pStyle w:val="Text"/>
      </w:pPr>
    </w:p>
    <w:p w14:paraId="590D540D" w14:textId="77777777" w:rsidR="00F807CD" w:rsidRDefault="00F807CD">
      <w:pPr>
        <w:pStyle w:val="VText"/>
      </w:pPr>
    </w:p>
    <w:p w14:paraId="398DB3FB" w14:textId="180E60D1" w:rsidR="00F807CD" w:rsidRPr="00FF5222" w:rsidRDefault="00F807CD">
      <w:pPr>
        <w:pStyle w:val="VText"/>
        <w:rPr>
          <w:strike/>
          <w:color w:val="FF0000"/>
        </w:rPr>
      </w:pPr>
    </w:p>
    <w:p w14:paraId="0C3E72A3" w14:textId="05C0754E" w:rsidR="00F807CD" w:rsidRDefault="00F807CD">
      <w:pPr>
        <w:pStyle w:val="VText"/>
      </w:pPr>
    </w:p>
    <w:p w14:paraId="4360EEA1" w14:textId="1A1F30D1" w:rsidR="0057373F" w:rsidRPr="00267627" w:rsidRDefault="0057373F">
      <w:pPr>
        <w:pStyle w:val="VText"/>
        <w:rPr>
          <w:b/>
          <w:sz w:val="22"/>
          <w:szCs w:val="22"/>
          <w:u w:val="single"/>
        </w:rPr>
      </w:pPr>
      <w:r w:rsidRPr="00267627">
        <w:rPr>
          <w:b/>
          <w:sz w:val="22"/>
          <w:szCs w:val="22"/>
          <w:u w:val="single"/>
        </w:rPr>
        <w:t>Mit dem Angebot sind nachfolgende Unterlagen einzureichen:</w:t>
      </w:r>
    </w:p>
    <w:p w14:paraId="39A093D3" w14:textId="6053CD95" w:rsidR="0057373F" w:rsidRPr="00267627" w:rsidRDefault="0057373F">
      <w:pPr>
        <w:pStyle w:val="VText"/>
        <w:rPr>
          <w:sz w:val="22"/>
          <w:szCs w:val="22"/>
        </w:rPr>
      </w:pPr>
    </w:p>
    <w:p w14:paraId="0A02B55C" w14:textId="4848E8F2" w:rsidR="0057373F" w:rsidRPr="00DB4CA3" w:rsidRDefault="0057373F" w:rsidP="0057373F">
      <w:pPr>
        <w:pStyle w:val="VText"/>
        <w:numPr>
          <w:ilvl w:val="0"/>
          <w:numId w:val="5"/>
        </w:numPr>
        <w:rPr>
          <w:sz w:val="22"/>
          <w:szCs w:val="22"/>
        </w:rPr>
      </w:pPr>
      <w:r w:rsidRPr="00DB4CA3">
        <w:rPr>
          <w:sz w:val="22"/>
          <w:szCs w:val="22"/>
        </w:rPr>
        <w:t>Gewichtsbilanz</w:t>
      </w:r>
    </w:p>
    <w:p w14:paraId="7B0DF3DC" w14:textId="2173B0B2" w:rsidR="0057373F" w:rsidRPr="00DB4CA3" w:rsidRDefault="0057373F" w:rsidP="0057373F">
      <w:pPr>
        <w:pStyle w:val="VText"/>
        <w:numPr>
          <w:ilvl w:val="0"/>
          <w:numId w:val="5"/>
        </w:numPr>
        <w:rPr>
          <w:sz w:val="22"/>
          <w:szCs w:val="22"/>
        </w:rPr>
      </w:pPr>
      <w:r w:rsidRPr="00DB4CA3">
        <w:rPr>
          <w:sz w:val="22"/>
          <w:szCs w:val="22"/>
        </w:rPr>
        <w:t xml:space="preserve">Aufrisszeichnung (keine Skizze) mit min. A3 mit Gewicht- und </w:t>
      </w:r>
      <w:r w:rsidR="00277095" w:rsidRPr="00DB4CA3">
        <w:rPr>
          <w:sz w:val="22"/>
          <w:szCs w:val="22"/>
        </w:rPr>
        <w:t>M</w:t>
      </w:r>
      <w:r w:rsidRPr="00DB4CA3">
        <w:rPr>
          <w:sz w:val="22"/>
          <w:szCs w:val="22"/>
        </w:rPr>
        <w:t>aßangaben</w:t>
      </w:r>
    </w:p>
    <w:p w14:paraId="04CD01ED" w14:textId="75B83305" w:rsidR="0057373F" w:rsidRPr="00DB4CA3" w:rsidRDefault="0057373F" w:rsidP="0057373F">
      <w:pPr>
        <w:pStyle w:val="VText"/>
        <w:numPr>
          <w:ilvl w:val="0"/>
          <w:numId w:val="5"/>
        </w:numPr>
        <w:rPr>
          <w:sz w:val="22"/>
          <w:szCs w:val="22"/>
        </w:rPr>
      </w:pPr>
      <w:r w:rsidRPr="00DB4CA3">
        <w:rPr>
          <w:sz w:val="22"/>
          <w:szCs w:val="22"/>
        </w:rPr>
        <w:t>3D-Darstellung</w:t>
      </w:r>
    </w:p>
    <w:p w14:paraId="368A3B42" w14:textId="54C0DF8E" w:rsidR="0098029B" w:rsidRPr="00DB4CA3" w:rsidRDefault="0098029B" w:rsidP="0057373F">
      <w:pPr>
        <w:pStyle w:val="VText"/>
        <w:numPr>
          <w:ilvl w:val="0"/>
          <w:numId w:val="5"/>
        </w:numPr>
        <w:rPr>
          <w:sz w:val="22"/>
          <w:szCs w:val="22"/>
        </w:rPr>
      </w:pPr>
      <w:r w:rsidRPr="00DB4CA3">
        <w:rPr>
          <w:sz w:val="22"/>
          <w:szCs w:val="22"/>
        </w:rPr>
        <w:t>Angabe</w:t>
      </w:r>
      <w:r w:rsidR="00277095" w:rsidRPr="00DB4CA3">
        <w:rPr>
          <w:sz w:val="22"/>
          <w:szCs w:val="22"/>
        </w:rPr>
        <w:t xml:space="preserve"> der</w:t>
      </w:r>
      <w:r w:rsidRPr="00DB4CA3">
        <w:rPr>
          <w:sz w:val="22"/>
          <w:szCs w:val="22"/>
        </w:rPr>
        <w:t xml:space="preserve"> Vertragswerkstatt für Wartung des Fahrgestells und des Aufbaus innerhalb </w:t>
      </w:r>
      <w:r w:rsidR="00282129" w:rsidRPr="00DB4CA3">
        <w:rPr>
          <w:sz w:val="22"/>
          <w:szCs w:val="22"/>
        </w:rPr>
        <w:t xml:space="preserve">eines </w:t>
      </w:r>
      <w:r w:rsidRPr="00DB4CA3">
        <w:rPr>
          <w:sz w:val="22"/>
          <w:szCs w:val="22"/>
        </w:rPr>
        <w:t>Radius von maximal 65 km</w:t>
      </w:r>
      <w:r w:rsidR="00282129" w:rsidRPr="00DB4CA3">
        <w:rPr>
          <w:sz w:val="22"/>
          <w:szCs w:val="22"/>
        </w:rPr>
        <w:t xml:space="preserve"> (</w:t>
      </w:r>
      <w:r w:rsidR="00282129" w:rsidRPr="00DB4CA3">
        <w:rPr>
          <w:b/>
          <w:sz w:val="22"/>
          <w:szCs w:val="22"/>
        </w:rPr>
        <w:t>Ausschlusskriterium</w:t>
      </w:r>
      <w:r w:rsidR="00282129" w:rsidRPr="00DB4CA3">
        <w:rPr>
          <w:sz w:val="22"/>
          <w:szCs w:val="22"/>
        </w:rPr>
        <w:t>)</w:t>
      </w:r>
      <w:r w:rsidR="00277095" w:rsidRPr="00DB4CA3">
        <w:rPr>
          <w:sz w:val="22"/>
          <w:szCs w:val="22"/>
        </w:rPr>
        <w:t>. Die Servicepartner sind mit Anschrift und deren ausführende Leistungen anzugeben.</w:t>
      </w:r>
    </w:p>
    <w:p w14:paraId="3FEEE4C0" w14:textId="6E333326" w:rsidR="0057373F" w:rsidRPr="00DB4CA3" w:rsidRDefault="0057373F" w:rsidP="0057373F">
      <w:pPr>
        <w:pStyle w:val="VText"/>
        <w:numPr>
          <w:ilvl w:val="0"/>
          <w:numId w:val="5"/>
        </w:numPr>
        <w:rPr>
          <w:sz w:val="22"/>
          <w:szCs w:val="22"/>
        </w:rPr>
      </w:pPr>
      <w:r w:rsidRPr="00DB4CA3">
        <w:rPr>
          <w:sz w:val="22"/>
          <w:szCs w:val="22"/>
        </w:rPr>
        <w:t>Referenzliste mit Angaben über gelieferte Fahrzeuge der letzten</w:t>
      </w:r>
      <w:r w:rsidR="0098029B" w:rsidRPr="00DB4CA3">
        <w:rPr>
          <w:sz w:val="22"/>
          <w:szCs w:val="22"/>
        </w:rPr>
        <w:t xml:space="preserve"> </w:t>
      </w:r>
      <w:r w:rsidR="00277095" w:rsidRPr="00DB4CA3">
        <w:rPr>
          <w:sz w:val="22"/>
          <w:szCs w:val="22"/>
        </w:rPr>
        <w:t>3</w:t>
      </w:r>
      <w:r w:rsidR="0098029B" w:rsidRPr="00DB4CA3">
        <w:rPr>
          <w:sz w:val="22"/>
          <w:szCs w:val="22"/>
        </w:rPr>
        <w:t xml:space="preserve"> Jahre, der Auftragssumme, des Leistungszeitraums, Auftraggeber mit Ansprechpartner und Telefonnummer</w:t>
      </w:r>
    </w:p>
    <w:p w14:paraId="241863B3" w14:textId="28D9750A" w:rsidR="0098029B" w:rsidRPr="00DB4CA3" w:rsidRDefault="0098029B" w:rsidP="0057373F">
      <w:pPr>
        <w:pStyle w:val="VText"/>
        <w:numPr>
          <w:ilvl w:val="0"/>
          <w:numId w:val="5"/>
        </w:numPr>
        <w:rPr>
          <w:sz w:val="22"/>
          <w:szCs w:val="22"/>
        </w:rPr>
      </w:pPr>
      <w:r w:rsidRPr="00DB4CA3">
        <w:rPr>
          <w:sz w:val="22"/>
          <w:szCs w:val="22"/>
        </w:rPr>
        <w:t>Vorlage einer Eigenerklärung, dass keine Ausschlussgründe gemäß §§ 123 und 124 GWB bestehen.</w:t>
      </w:r>
    </w:p>
    <w:p w14:paraId="396BC02C" w14:textId="0B585BE2" w:rsidR="0098029B" w:rsidRPr="00DB4CA3" w:rsidRDefault="00277095" w:rsidP="0057373F">
      <w:pPr>
        <w:pStyle w:val="VText"/>
        <w:numPr>
          <w:ilvl w:val="0"/>
          <w:numId w:val="5"/>
        </w:numPr>
        <w:rPr>
          <w:sz w:val="22"/>
          <w:szCs w:val="22"/>
        </w:rPr>
      </w:pPr>
      <w:r w:rsidRPr="00DB4CA3">
        <w:rPr>
          <w:sz w:val="22"/>
          <w:szCs w:val="22"/>
        </w:rPr>
        <w:t>Vorlage einer Erklärung über den Gesamtumsatz des Unternehmens jeweils bezogen auf die letzten drei Geschäftsjahre</w:t>
      </w:r>
    </w:p>
    <w:p w14:paraId="04271EB0" w14:textId="6BD0EF98" w:rsidR="0057373F" w:rsidRPr="00DB4CA3" w:rsidRDefault="0057373F">
      <w:pPr>
        <w:pStyle w:val="VText"/>
        <w:rPr>
          <w:sz w:val="22"/>
          <w:szCs w:val="22"/>
        </w:rPr>
      </w:pPr>
    </w:p>
    <w:p w14:paraId="49849A1F" w14:textId="7F19737F" w:rsidR="0057373F" w:rsidRDefault="0057373F">
      <w:pPr>
        <w:pStyle w:val="VText"/>
      </w:pPr>
    </w:p>
    <w:p w14:paraId="0E70BFFB" w14:textId="1681C8F1" w:rsidR="0057373F" w:rsidRDefault="0057373F">
      <w:pPr>
        <w:pStyle w:val="VText"/>
      </w:pPr>
    </w:p>
    <w:p w14:paraId="0C068757" w14:textId="7182DA83" w:rsidR="0057373F" w:rsidRDefault="0057373F">
      <w:pPr>
        <w:pStyle w:val="VText"/>
      </w:pPr>
    </w:p>
    <w:p w14:paraId="4405BF7D" w14:textId="2B8FE778" w:rsidR="0057373F" w:rsidRDefault="0057373F">
      <w:pPr>
        <w:pStyle w:val="VText"/>
      </w:pPr>
    </w:p>
    <w:p w14:paraId="4AAF9DE4" w14:textId="4E490F9D" w:rsidR="0057373F" w:rsidRDefault="0057373F">
      <w:pPr>
        <w:pStyle w:val="VText"/>
      </w:pPr>
    </w:p>
    <w:p w14:paraId="63E8E76E" w14:textId="7903484A" w:rsidR="0057373F" w:rsidRDefault="0057373F">
      <w:pPr>
        <w:pStyle w:val="VText"/>
      </w:pPr>
    </w:p>
    <w:p w14:paraId="0DF93D37" w14:textId="2DAE240C" w:rsidR="0057373F" w:rsidRDefault="0057373F">
      <w:pPr>
        <w:pStyle w:val="VText"/>
      </w:pPr>
    </w:p>
    <w:p w14:paraId="0CA9BBA0" w14:textId="668FA5BD" w:rsidR="0057373F" w:rsidRDefault="0057373F">
      <w:pPr>
        <w:pStyle w:val="VText"/>
      </w:pPr>
    </w:p>
    <w:p w14:paraId="2FD641D7" w14:textId="49A8AA73" w:rsidR="0057373F" w:rsidRDefault="0057373F">
      <w:pPr>
        <w:pStyle w:val="VText"/>
      </w:pPr>
    </w:p>
    <w:p w14:paraId="669FD358" w14:textId="1C7BC172" w:rsidR="0057373F" w:rsidRDefault="0057373F">
      <w:pPr>
        <w:pStyle w:val="VText"/>
      </w:pPr>
    </w:p>
    <w:p w14:paraId="52B8EA29" w14:textId="1AFC0622" w:rsidR="0057373F" w:rsidRDefault="0057373F">
      <w:pPr>
        <w:pStyle w:val="VText"/>
      </w:pPr>
    </w:p>
    <w:p w14:paraId="5183F4A8" w14:textId="4E4DB49C" w:rsidR="0057373F" w:rsidRDefault="0057373F">
      <w:pPr>
        <w:pStyle w:val="VText"/>
      </w:pPr>
    </w:p>
    <w:p w14:paraId="1616ADE0" w14:textId="7F191EBF" w:rsidR="0057373F" w:rsidRDefault="0057373F">
      <w:pPr>
        <w:pStyle w:val="VText"/>
      </w:pPr>
    </w:p>
    <w:p w14:paraId="01BD8452" w14:textId="5E89E5E0" w:rsidR="0057373F" w:rsidRDefault="0057373F">
      <w:pPr>
        <w:pStyle w:val="VText"/>
      </w:pPr>
    </w:p>
    <w:p w14:paraId="6B44A308" w14:textId="432F66E3" w:rsidR="0057373F" w:rsidRDefault="0057373F">
      <w:pPr>
        <w:pStyle w:val="VText"/>
      </w:pPr>
    </w:p>
    <w:p w14:paraId="0C8AEB68" w14:textId="4875BF8F" w:rsidR="0057373F" w:rsidRDefault="0057373F">
      <w:pPr>
        <w:pStyle w:val="VText"/>
      </w:pPr>
    </w:p>
    <w:p w14:paraId="6842B56D" w14:textId="623706B0" w:rsidR="0057373F" w:rsidRDefault="0057373F">
      <w:pPr>
        <w:pStyle w:val="VText"/>
      </w:pPr>
    </w:p>
    <w:p w14:paraId="740883F2" w14:textId="05BADE58" w:rsidR="0057373F" w:rsidRDefault="0057373F">
      <w:pPr>
        <w:pStyle w:val="VText"/>
      </w:pPr>
    </w:p>
    <w:p w14:paraId="6CF07A28" w14:textId="608B4677" w:rsidR="0057373F" w:rsidRDefault="0057373F">
      <w:pPr>
        <w:pStyle w:val="VText"/>
      </w:pPr>
    </w:p>
    <w:p w14:paraId="5A1B3FD6" w14:textId="626CD134" w:rsidR="0057373F" w:rsidRDefault="0057373F">
      <w:pPr>
        <w:pStyle w:val="VText"/>
      </w:pPr>
    </w:p>
    <w:p w14:paraId="03A29747" w14:textId="0F923B0A" w:rsidR="0057373F" w:rsidRDefault="0057373F">
      <w:pPr>
        <w:pStyle w:val="VText"/>
      </w:pPr>
    </w:p>
    <w:p w14:paraId="77EFA39B" w14:textId="3F645B42" w:rsidR="0057373F" w:rsidRDefault="0057373F">
      <w:pPr>
        <w:pStyle w:val="VText"/>
      </w:pPr>
    </w:p>
    <w:p w14:paraId="080DC6D3" w14:textId="139149F2" w:rsidR="0057373F" w:rsidRDefault="0057373F">
      <w:pPr>
        <w:pStyle w:val="VText"/>
      </w:pPr>
    </w:p>
    <w:p w14:paraId="47CE92B8" w14:textId="5ADF7376" w:rsidR="0057373F" w:rsidRDefault="0057373F">
      <w:pPr>
        <w:pStyle w:val="VText"/>
      </w:pPr>
    </w:p>
    <w:p w14:paraId="495D4ECF" w14:textId="1BA525FB" w:rsidR="0057373F" w:rsidRDefault="0057373F">
      <w:pPr>
        <w:pStyle w:val="VText"/>
      </w:pPr>
    </w:p>
    <w:p w14:paraId="29AECC4D" w14:textId="77777777" w:rsidR="0057373F" w:rsidRDefault="0057373F">
      <w:pPr>
        <w:pStyle w:val="VText"/>
      </w:pPr>
    </w:p>
    <w:p w14:paraId="52C09182" w14:textId="77777777" w:rsidR="00F807CD" w:rsidRDefault="00F807CD">
      <w:pPr>
        <w:keepLines/>
        <w:widowControl w:val="0"/>
        <w:adjustRightInd w:val="0"/>
        <w:rPr>
          <w:sz w:val="24"/>
          <w:szCs w:val="24"/>
        </w:rPr>
      </w:pPr>
    </w:p>
    <w:p w14:paraId="409B0E34" w14:textId="084D9AD0" w:rsidR="00F807CD" w:rsidRDefault="00F807CD">
      <w:pPr>
        <w:pStyle w:val="Titel"/>
        <w:keepLines/>
      </w:pPr>
      <w:r>
        <w:br w:type="page"/>
      </w:r>
      <w:r>
        <w:lastRenderedPageBreak/>
        <w:t>1.</w:t>
      </w:r>
      <w:r>
        <w:tab/>
        <w:t>Titel: Fahrgestell</w:t>
      </w:r>
      <w:r w:rsidR="00A611F6">
        <w:t xml:space="preserve"> </w:t>
      </w:r>
    </w:p>
    <w:p w14:paraId="177CC2E6" w14:textId="77777777" w:rsidR="00F807CD" w:rsidRDefault="00F807CD">
      <w:pPr>
        <w:keepLines/>
        <w:widowControl w:val="0"/>
        <w:adjustRightInd w:val="0"/>
        <w:rPr>
          <w:sz w:val="24"/>
          <w:szCs w:val="24"/>
        </w:rPr>
      </w:pPr>
    </w:p>
    <w:p w14:paraId="284DBB83" w14:textId="752DB086" w:rsidR="00F807CD" w:rsidRPr="008105EA" w:rsidRDefault="00F807CD">
      <w:pPr>
        <w:pStyle w:val="Position"/>
        <w:keepNext/>
        <w:keepLines/>
        <w:rPr>
          <w:b w:val="0"/>
        </w:rPr>
      </w:pPr>
      <w:r>
        <w:t>1.1.</w:t>
      </w:r>
      <w:r>
        <w:tab/>
        <w:t>Fahrgestell</w:t>
      </w:r>
      <w:r w:rsidR="00C7276F">
        <w:t xml:space="preserve">, </w:t>
      </w:r>
      <w:r w:rsidR="00C7276F" w:rsidRPr="008105EA">
        <w:rPr>
          <w:b w:val="0"/>
        </w:rPr>
        <w:t>bestehend aus:</w:t>
      </w:r>
    </w:p>
    <w:p w14:paraId="491F4EC8" w14:textId="77777777" w:rsidR="00F807CD" w:rsidRDefault="00F807CD">
      <w:pPr>
        <w:pStyle w:val="Text"/>
        <w:keepNext/>
        <w:rPr>
          <w:color w:val="000000"/>
        </w:rPr>
      </w:pPr>
      <w:r>
        <w:rPr>
          <w:color w:val="000000"/>
        </w:rPr>
        <w:t xml:space="preserve">mit nachfolgend aufgeführter Konfiguration: </w:t>
      </w:r>
    </w:p>
    <w:p w14:paraId="377D608E" w14:textId="77777777" w:rsidR="001F79A4" w:rsidRDefault="001F79A4" w:rsidP="001F79A4">
      <w:pPr>
        <w:pStyle w:val="Text"/>
        <w:jc w:val="both"/>
      </w:pPr>
      <w:r>
        <w:t>3 Achs-Fahrgestell mit gelenkter Nachlauflenkachse</w:t>
      </w:r>
    </w:p>
    <w:p w14:paraId="5FEDEF11" w14:textId="531B7874" w:rsidR="001F79A4" w:rsidRDefault="001F79A4" w:rsidP="001F79A4">
      <w:pPr>
        <w:pStyle w:val="Text"/>
        <w:jc w:val="both"/>
      </w:pPr>
      <w:r>
        <w:t>zul. Gesamtgewicht 26.000 kg,</w:t>
      </w:r>
      <w:r w:rsidR="008105EA">
        <w:t xml:space="preserve"> </w:t>
      </w:r>
      <w:r>
        <w:t>technisch 28.000KG</w:t>
      </w:r>
    </w:p>
    <w:p w14:paraId="45F943F4" w14:textId="799BE2D5" w:rsidR="001F79A4" w:rsidRDefault="001F79A4" w:rsidP="001F79A4">
      <w:pPr>
        <w:pStyle w:val="Text"/>
        <w:jc w:val="both"/>
      </w:pPr>
      <w:r>
        <w:t>Motorisierung: 4</w:t>
      </w:r>
      <w:r w:rsidR="00D04BBB">
        <w:t>3</w:t>
      </w:r>
      <w:r>
        <w:t>0 - 4</w:t>
      </w:r>
      <w:r w:rsidR="00D04BBB">
        <w:t>6</w:t>
      </w:r>
      <w:r>
        <w:t>0 PS, EURO 6E</w:t>
      </w:r>
    </w:p>
    <w:p w14:paraId="06B0CD3F" w14:textId="77777777" w:rsidR="001F79A4" w:rsidRDefault="001F79A4" w:rsidP="001F79A4">
      <w:pPr>
        <w:pStyle w:val="Text"/>
        <w:jc w:val="both"/>
      </w:pPr>
      <w:r>
        <w:t>Verstärkte Motorbremse</w:t>
      </w:r>
    </w:p>
    <w:p w14:paraId="47BEA90D" w14:textId="77777777" w:rsidR="001F79A4" w:rsidRDefault="001F79A4" w:rsidP="001F79A4">
      <w:pPr>
        <w:pStyle w:val="Text"/>
        <w:jc w:val="both"/>
        <w:rPr>
          <w:color w:val="000000"/>
        </w:rPr>
      </w:pPr>
      <w:r>
        <w:rPr>
          <w:color w:val="000000"/>
        </w:rPr>
        <w:t xml:space="preserve">Fahrerhaus: mittellang </w:t>
      </w:r>
    </w:p>
    <w:p w14:paraId="78683647" w14:textId="77777777" w:rsidR="001F79A4" w:rsidRDefault="001F79A4" w:rsidP="001F79A4">
      <w:pPr>
        <w:pStyle w:val="Text"/>
        <w:jc w:val="both"/>
        <w:rPr>
          <w:color w:val="000000"/>
        </w:rPr>
      </w:pPr>
      <w:r>
        <w:rPr>
          <w:color w:val="000000"/>
        </w:rPr>
        <w:t xml:space="preserve">Motortunnel ca. 320mm </w:t>
      </w:r>
    </w:p>
    <w:p w14:paraId="50F74AD6" w14:textId="628AB3AB" w:rsidR="001F79A4" w:rsidRDefault="001F79A4" w:rsidP="001F79A4">
      <w:pPr>
        <w:pStyle w:val="Text"/>
        <w:jc w:val="both"/>
        <w:rPr>
          <w:color w:val="000000"/>
        </w:rPr>
      </w:pPr>
      <w:r>
        <w:rPr>
          <w:color w:val="000000"/>
        </w:rPr>
        <w:t xml:space="preserve">Außenstaufach </w:t>
      </w:r>
      <w:r w:rsidR="00D04BBB">
        <w:rPr>
          <w:color w:val="000000"/>
        </w:rPr>
        <w:t>links</w:t>
      </w:r>
      <w:r>
        <w:rPr>
          <w:color w:val="000000"/>
        </w:rPr>
        <w:t xml:space="preserve"> im Fahrerhaus</w:t>
      </w:r>
    </w:p>
    <w:p w14:paraId="39FED620" w14:textId="176D0650" w:rsidR="001F79A4" w:rsidRPr="00D04BBB" w:rsidRDefault="001F79A4" w:rsidP="001F79A4">
      <w:pPr>
        <w:pStyle w:val="Text"/>
        <w:jc w:val="both"/>
        <w:rPr>
          <w:b/>
          <w:bCs/>
          <w:color w:val="FF0000"/>
        </w:rPr>
      </w:pPr>
      <w:r>
        <w:rPr>
          <w:color w:val="000000"/>
        </w:rPr>
        <w:t xml:space="preserve">Lackierung </w:t>
      </w:r>
      <w:r w:rsidRPr="001D3867">
        <w:t>in Kommunalorange RAL 2011</w:t>
      </w:r>
    </w:p>
    <w:p w14:paraId="00695010" w14:textId="77777777" w:rsidR="001F79A4" w:rsidRDefault="001F79A4" w:rsidP="001F79A4">
      <w:pPr>
        <w:pStyle w:val="Text"/>
        <w:jc w:val="both"/>
      </w:pPr>
      <w:r>
        <w:t xml:space="preserve">Radstand 1. – 2. Achse:  3.900 - 4000 mm </w:t>
      </w:r>
    </w:p>
    <w:p w14:paraId="63311F65" w14:textId="77777777" w:rsidR="001F79A4" w:rsidRDefault="001F79A4" w:rsidP="001F79A4">
      <w:pPr>
        <w:pStyle w:val="Text"/>
        <w:jc w:val="both"/>
      </w:pPr>
      <w:r>
        <w:t xml:space="preserve">Rahmenüberhang mind. 1650mm - </w:t>
      </w:r>
      <w:proofErr w:type="spellStart"/>
      <w:r>
        <w:t>Überhangseinkürzung</w:t>
      </w:r>
      <w:proofErr w:type="spellEnd"/>
      <w:r>
        <w:t xml:space="preserve"> durch Aufbauhersteller</w:t>
      </w:r>
    </w:p>
    <w:p w14:paraId="6E8E5EA0" w14:textId="77777777" w:rsidR="001F79A4" w:rsidRDefault="001F79A4" w:rsidP="001F79A4">
      <w:pPr>
        <w:pStyle w:val="Text"/>
        <w:jc w:val="both"/>
      </w:pPr>
    </w:p>
    <w:p w14:paraId="66D10ECB" w14:textId="639FA03D" w:rsidR="001F79A4" w:rsidRDefault="001F79A4" w:rsidP="001F79A4">
      <w:pPr>
        <w:pStyle w:val="Text"/>
        <w:jc w:val="both"/>
      </w:pPr>
      <w:r>
        <w:t xml:space="preserve">Nebenantrieb: kupplungsabhängig, NMV oder </w:t>
      </w:r>
      <w:proofErr w:type="spellStart"/>
      <w:r>
        <w:t>glw</w:t>
      </w:r>
      <w:proofErr w:type="spellEnd"/>
      <w:r>
        <w:t>. Mind. 1600Nm Dauerbetrieb, Übersetzung ca. i=1,</w:t>
      </w:r>
      <w:r w:rsidR="002035FF">
        <w:t>2</w:t>
      </w:r>
      <w:r>
        <w:t xml:space="preserve"> - 1,</w:t>
      </w:r>
      <w:r w:rsidR="002035FF">
        <w:t>3</w:t>
      </w:r>
    </w:p>
    <w:p w14:paraId="7D316685" w14:textId="77777777" w:rsidR="001F79A4" w:rsidRDefault="001F79A4" w:rsidP="001F79A4">
      <w:pPr>
        <w:pStyle w:val="Text"/>
        <w:jc w:val="both"/>
      </w:pPr>
      <w:r>
        <w:t xml:space="preserve">Flansch 150 mm Durchmesser </w:t>
      </w:r>
    </w:p>
    <w:p w14:paraId="6B370848" w14:textId="77777777" w:rsidR="001F79A4" w:rsidRDefault="001F79A4" w:rsidP="001F79A4">
      <w:pPr>
        <w:pStyle w:val="Text"/>
        <w:jc w:val="both"/>
        <w:rPr>
          <w:color w:val="000000"/>
        </w:rPr>
      </w:pPr>
      <w:r>
        <w:rPr>
          <w:color w:val="000000"/>
        </w:rPr>
        <w:t>Nebenantrieb muss bei laufendem Motor vom Bedienstand schaltbar sein.</w:t>
      </w:r>
    </w:p>
    <w:p w14:paraId="3DD8F336" w14:textId="77777777" w:rsidR="001F79A4" w:rsidRDefault="001F79A4" w:rsidP="001F79A4">
      <w:pPr>
        <w:pStyle w:val="Text"/>
        <w:jc w:val="both"/>
      </w:pPr>
      <w:r>
        <w:t>Getriebeölkühlung</w:t>
      </w:r>
    </w:p>
    <w:p w14:paraId="46F721E7" w14:textId="22AAF997" w:rsidR="001F79A4" w:rsidRDefault="001F79A4" w:rsidP="001F79A4">
      <w:pPr>
        <w:pStyle w:val="Text"/>
        <w:jc w:val="both"/>
        <w:rPr>
          <w:color w:val="000000"/>
        </w:rPr>
      </w:pPr>
      <w:r>
        <w:rPr>
          <w:color w:val="000000"/>
        </w:rPr>
        <w:t>Getriebe:  Schaltung 12</w:t>
      </w:r>
      <w:r w:rsidR="002035FF">
        <w:rPr>
          <w:color w:val="000000"/>
        </w:rPr>
        <w:t xml:space="preserve"> </w:t>
      </w:r>
      <w:r>
        <w:rPr>
          <w:color w:val="000000"/>
        </w:rPr>
        <w:t>Gang, automatisierte Schaltung (ohne Kupplungspedal)</w:t>
      </w:r>
    </w:p>
    <w:p w14:paraId="11DC791B" w14:textId="77777777" w:rsidR="001F79A4" w:rsidRDefault="001F79A4" w:rsidP="001F79A4">
      <w:pPr>
        <w:pStyle w:val="Text"/>
        <w:jc w:val="both"/>
      </w:pPr>
    </w:p>
    <w:p w14:paraId="521EC0A6" w14:textId="77777777" w:rsidR="001F79A4" w:rsidRDefault="001F79A4" w:rsidP="001F79A4">
      <w:pPr>
        <w:pStyle w:val="Text"/>
        <w:jc w:val="both"/>
        <w:rPr>
          <w:b/>
          <w:bCs/>
        </w:rPr>
      </w:pPr>
    </w:p>
    <w:p w14:paraId="00D170DB" w14:textId="77777777" w:rsidR="001F79A4" w:rsidRDefault="001F79A4" w:rsidP="001F79A4">
      <w:pPr>
        <w:pStyle w:val="Text"/>
        <w:jc w:val="both"/>
      </w:pPr>
      <w:r>
        <w:t xml:space="preserve">Elektronische Schnittstelle für Aufbausteuerung </w:t>
      </w:r>
    </w:p>
    <w:p w14:paraId="7DE33F25" w14:textId="77777777" w:rsidR="001F79A4" w:rsidRDefault="001F79A4" w:rsidP="001F79A4">
      <w:pPr>
        <w:pStyle w:val="Text"/>
        <w:jc w:val="both"/>
      </w:pPr>
      <w:r>
        <w:t>(parametrierbar)</w:t>
      </w:r>
    </w:p>
    <w:p w14:paraId="11FA7A7D" w14:textId="77777777" w:rsidR="001F79A4" w:rsidRDefault="001F79A4" w:rsidP="001F79A4">
      <w:pPr>
        <w:pStyle w:val="Text"/>
        <w:jc w:val="both"/>
      </w:pPr>
      <w:r>
        <w:t>Erstparametrierung durch Fahrgestellhersteller</w:t>
      </w:r>
    </w:p>
    <w:p w14:paraId="5139B8CB" w14:textId="77777777" w:rsidR="001F79A4" w:rsidRDefault="001F79A4" w:rsidP="001F79A4">
      <w:pPr>
        <w:pStyle w:val="Text"/>
        <w:jc w:val="both"/>
      </w:pPr>
      <w:r>
        <w:t xml:space="preserve">Vorbereitung Motor-Start-Stopp </w:t>
      </w:r>
    </w:p>
    <w:p w14:paraId="2E73241B" w14:textId="77777777" w:rsidR="001F79A4" w:rsidRDefault="001F79A4" w:rsidP="001F79A4">
      <w:pPr>
        <w:pStyle w:val="Text"/>
        <w:jc w:val="both"/>
      </w:pPr>
    </w:p>
    <w:p w14:paraId="123CE9EA" w14:textId="77777777" w:rsidR="001F79A4" w:rsidRDefault="001F79A4" w:rsidP="001F79A4">
      <w:pPr>
        <w:pStyle w:val="Text"/>
        <w:jc w:val="both"/>
      </w:pPr>
      <w:r>
        <w:t>kompletter Rahmen und Schlussquerträger geschraubt</w:t>
      </w:r>
    </w:p>
    <w:p w14:paraId="45E68223" w14:textId="77777777" w:rsidR="001F79A4" w:rsidRDefault="001F79A4" w:rsidP="001F79A4">
      <w:pPr>
        <w:pStyle w:val="Text"/>
        <w:jc w:val="both"/>
      </w:pPr>
      <w:r>
        <w:t>Lochraster am Rahmen durchgehend</w:t>
      </w:r>
    </w:p>
    <w:p w14:paraId="371B412C" w14:textId="77777777" w:rsidR="001F79A4" w:rsidRDefault="001F79A4" w:rsidP="001F79A4">
      <w:pPr>
        <w:pStyle w:val="Text"/>
        <w:jc w:val="both"/>
      </w:pPr>
      <w:r>
        <w:t>Vorderachslast 1. min. 9.000 kg, Parabelfeder</w:t>
      </w:r>
    </w:p>
    <w:p w14:paraId="2BA00143" w14:textId="77777777" w:rsidR="001F79A4" w:rsidRDefault="001F79A4" w:rsidP="001F79A4">
      <w:pPr>
        <w:pStyle w:val="Text"/>
        <w:jc w:val="both"/>
      </w:pPr>
      <w:r>
        <w:t xml:space="preserve">Antriebsachslast 1 </w:t>
      </w:r>
      <w:proofErr w:type="gramStart"/>
      <w:r>
        <w:t>x :</w:t>
      </w:r>
      <w:proofErr w:type="gramEnd"/>
      <w:r>
        <w:t xml:space="preserve"> min. 11.500 kg, Luftfederung</w:t>
      </w:r>
    </w:p>
    <w:p w14:paraId="345D3DBC" w14:textId="77777777" w:rsidR="001F79A4" w:rsidRDefault="001F79A4" w:rsidP="001F79A4">
      <w:pPr>
        <w:pStyle w:val="Text"/>
        <w:jc w:val="both"/>
      </w:pPr>
      <w:r>
        <w:t>Achslast Nachlauflenkachse min. 8.000 kg, Luftfederung</w:t>
      </w:r>
    </w:p>
    <w:p w14:paraId="78161954" w14:textId="77777777" w:rsidR="001F79A4" w:rsidRDefault="001F79A4" w:rsidP="001F79A4">
      <w:pPr>
        <w:pStyle w:val="Text"/>
        <w:jc w:val="both"/>
      </w:pPr>
      <w:r>
        <w:t xml:space="preserve">Nachlaufachse </w:t>
      </w:r>
      <w:proofErr w:type="spellStart"/>
      <w:r>
        <w:t>entlastbar</w:t>
      </w:r>
      <w:proofErr w:type="spellEnd"/>
    </w:p>
    <w:p w14:paraId="02D6A906" w14:textId="77777777" w:rsidR="001F79A4" w:rsidRDefault="001F79A4" w:rsidP="001F79A4">
      <w:pPr>
        <w:pStyle w:val="Text"/>
        <w:jc w:val="both"/>
      </w:pPr>
      <w:r>
        <w:t>Differenzialsperre</w:t>
      </w:r>
    </w:p>
    <w:p w14:paraId="001F0840" w14:textId="77777777" w:rsidR="001F79A4" w:rsidRDefault="001F79A4" w:rsidP="001F79A4">
      <w:pPr>
        <w:pStyle w:val="Text"/>
        <w:jc w:val="both"/>
      </w:pPr>
      <w:r>
        <w:t xml:space="preserve">Alle Achsen mit Kotflügel ab Werk und Spritzschutz </w:t>
      </w:r>
    </w:p>
    <w:p w14:paraId="418C3427" w14:textId="77777777" w:rsidR="001F79A4" w:rsidRDefault="001F79A4" w:rsidP="001F79A4">
      <w:pPr>
        <w:pStyle w:val="Text"/>
        <w:jc w:val="both"/>
      </w:pPr>
      <w:r>
        <w:t xml:space="preserve">Scheibenbremsen an allen Achsen, teilweise </w:t>
      </w:r>
    </w:p>
    <w:p w14:paraId="3AB98FC8" w14:textId="77777777" w:rsidR="001F79A4" w:rsidRDefault="001F79A4" w:rsidP="001F79A4">
      <w:pPr>
        <w:pStyle w:val="Text"/>
        <w:jc w:val="both"/>
      </w:pPr>
      <w:r>
        <w:t>mit Schutzabdeckung</w:t>
      </w:r>
    </w:p>
    <w:p w14:paraId="7BCDD082" w14:textId="77777777" w:rsidR="001F79A4" w:rsidRDefault="001F79A4" w:rsidP="001F79A4">
      <w:pPr>
        <w:pStyle w:val="Text"/>
        <w:jc w:val="both"/>
      </w:pPr>
      <w:r>
        <w:t>Kotflügel 3-teilig mit EG-Spritzschutz</w:t>
      </w:r>
    </w:p>
    <w:p w14:paraId="21C4F7CD" w14:textId="77777777" w:rsidR="001F79A4" w:rsidRDefault="001F79A4" w:rsidP="001F79A4">
      <w:pPr>
        <w:pStyle w:val="Text"/>
        <w:jc w:val="both"/>
      </w:pPr>
      <w:r>
        <w:t xml:space="preserve">Unterfahrschutz seitlich </w:t>
      </w:r>
    </w:p>
    <w:p w14:paraId="1C632E98" w14:textId="77777777" w:rsidR="001F79A4" w:rsidRDefault="001F79A4" w:rsidP="001F79A4">
      <w:pPr>
        <w:pStyle w:val="Text"/>
        <w:jc w:val="both"/>
      </w:pPr>
    </w:p>
    <w:p w14:paraId="23FF3CC3" w14:textId="6F8207A6" w:rsidR="001F79A4" w:rsidRDefault="001F79A4" w:rsidP="001F79A4">
      <w:pPr>
        <w:pStyle w:val="Text"/>
        <w:tabs>
          <w:tab w:val="left" w:pos="1709"/>
          <w:tab w:val="left" w:pos="3149"/>
          <w:tab w:val="left" w:pos="4589"/>
          <w:tab w:val="left" w:pos="6029"/>
        </w:tabs>
        <w:jc w:val="both"/>
      </w:pPr>
      <w:r>
        <w:t xml:space="preserve">Bereifung VA: 385 / </w:t>
      </w:r>
      <w:r w:rsidR="002035FF">
        <w:t>5</w:t>
      </w:r>
      <w:r>
        <w:t xml:space="preserve">5 R 22,5 </w:t>
      </w:r>
    </w:p>
    <w:p w14:paraId="11CAB985" w14:textId="72CE39FA" w:rsidR="001F79A4" w:rsidRDefault="001F79A4" w:rsidP="001F79A4">
      <w:pPr>
        <w:pStyle w:val="Text"/>
        <w:tabs>
          <w:tab w:val="left" w:pos="1709"/>
          <w:tab w:val="left" w:pos="3149"/>
          <w:tab w:val="left" w:pos="4589"/>
          <w:tab w:val="left" w:pos="6029"/>
        </w:tabs>
        <w:jc w:val="both"/>
      </w:pPr>
      <w:r>
        <w:t xml:space="preserve">Bereifung HA: 315 / </w:t>
      </w:r>
      <w:r w:rsidR="002035FF">
        <w:t>70</w:t>
      </w:r>
      <w:r>
        <w:t xml:space="preserve"> R 22,5 </w:t>
      </w:r>
    </w:p>
    <w:p w14:paraId="293BCB08" w14:textId="7F479342" w:rsidR="001F79A4" w:rsidRDefault="001F79A4" w:rsidP="001F79A4">
      <w:pPr>
        <w:pStyle w:val="Text"/>
        <w:tabs>
          <w:tab w:val="left" w:pos="1709"/>
          <w:tab w:val="left" w:pos="3149"/>
          <w:tab w:val="left" w:pos="4589"/>
          <w:tab w:val="left" w:pos="6029"/>
        </w:tabs>
        <w:jc w:val="both"/>
        <w:rPr>
          <w:color w:val="FF0000"/>
        </w:rPr>
      </w:pPr>
      <w:r>
        <w:t>Bereifung NLA: 3</w:t>
      </w:r>
      <w:r w:rsidR="002035FF">
        <w:t>85</w:t>
      </w:r>
      <w:r>
        <w:t xml:space="preserve"> / </w:t>
      </w:r>
      <w:r w:rsidR="002035FF">
        <w:t>55</w:t>
      </w:r>
      <w:r>
        <w:t xml:space="preserve"> R 22,5</w:t>
      </w:r>
      <w:r>
        <w:rPr>
          <w:color w:val="FF0000"/>
        </w:rPr>
        <w:t xml:space="preserve"> </w:t>
      </w:r>
    </w:p>
    <w:p w14:paraId="75E8AFB8" w14:textId="77777777" w:rsidR="001F79A4" w:rsidRDefault="001F79A4" w:rsidP="001F79A4">
      <w:pPr>
        <w:pStyle w:val="Text"/>
        <w:tabs>
          <w:tab w:val="left" w:pos="1709"/>
          <w:tab w:val="left" w:pos="3149"/>
          <w:tab w:val="left" w:pos="4589"/>
          <w:tab w:val="left" w:pos="6029"/>
        </w:tabs>
        <w:jc w:val="both"/>
      </w:pPr>
      <w:r>
        <w:t>ohne Ersatzrad</w:t>
      </w:r>
    </w:p>
    <w:p w14:paraId="7AAA206C" w14:textId="77777777" w:rsidR="001F79A4" w:rsidRDefault="001F79A4" w:rsidP="001F79A4">
      <w:pPr>
        <w:pStyle w:val="Text"/>
        <w:tabs>
          <w:tab w:val="left" w:pos="1709"/>
          <w:tab w:val="left" w:pos="3149"/>
          <w:tab w:val="left" w:pos="4589"/>
          <w:tab w:val="left" w:pos="6029"/>
        </w:tabs>
        <w:jc w:val="both"/>
        <w:rPr>
          <w:color w:val="000000"/>
        </w:rPr>
      </w:pPr>
      <w:r>
        <w:rPr>
          <w:color w:val="000000"/>
        </w:rPr>
        <w:t xml:space="preserve">Bereifung als Ganzjahresbereifung </w:t>
      </w:r>
    </w:p>
    <w:p w14:paraId="6BAAD5BA" w14:textId="77777777" w:rsidR="001F79A4" w:rsidRDefault="001F79A4" w:rsidP="001F79A4">
      <w:pPr>
        <w:pStyle w:val="Text"/>
        <w:tabs>
          <w:tab w:val="left" w:pos="1709"/>
          <w:tab w:val="left" w:pos="3149"/>
          <w:tab w:val="left" w:pos="4589"/>
          <w:tab w:val="left" w:pos="6029"/>
        </w:tabs>
        <w:jc w:val="both"/>
        <w:rPr>
          <w:color w:val="000000"/>
        </w:rPr>
      </w:pPr>
      <w:r>
        <w:rPr>
          <w:color w:val="000000"/>
        </w:rPr>
        <w:t>mit Schneeflockensymbol</w:t>
      </w:r>
    </w:p>
    <w:p w14:paraId="13D64293" w14:textId="77777777" w:rsidR="001F79A4" w:rsidRDefault="001F79A4" w:rsidP="001F79A4">
      <w:pPr>
        <w:pStyle w:val="Text"/>
        <w:keepNext/>
        <w:tabs>
          <w:tab w:val="left" w:pos="3149"/>
          <w:tab w:val="left" w:pos="4589"/>
          <w:tab w:val="left" w:pos="6029"/>
        </w:tabs>
        <w:jc w:val="both"/>
      </w:pPr>
    </w:p>
    <w:p w14:paraId="1DC4BA93" w14:textId="77777777" w:rsidR="001F79A4" w:rsidRDefault="001F79A4" w:rsidP="001F79A4">
      <w:pPr>
        <w:pStyle w:val="Text"/>
        <w:keepNext/>
        <w:tabs>
          <w:tab w:val="left" w:pos="3149"/>
          <w:tab w:val="left" w:pos="4589"/>
          <w:tab w:val="left" w:pos="6029"/>
        </w:tabs>
        <w:jc w:val="both"/>
      </w:pPr>
      <w:r>
        <w:t>digitaler Tachograf ausparametriert</w:t>
      </w:r>
    </w:p>
    <w:p w14:paraId="1F366395" w14:textId="77777777" w:rsidR="001F79A4" w:rsidRDefault="001F79A4" w:rsidP="001F79A4">
      <w:pPr>
        <w:pStyle w:val="Text"/>
        <w:keepNext/>
        <w:tabs>
          <w:tab w:val="left" w:pos="3149"/>
          <w:tab w:val="left" w:pos="4589"/>
          <w:tab w:val="left" w:pos="6029"/>
        </w:tabs>
        <w:jc w:val="both"/>
      </w:pPr>
      <w:r>
        <w:tab/>
      </w:r>
      <w:r>
        <w:tab/>
      </w:r>
    </w:p>
    <w:p w14:paraId="04971E3A" w14:textId="77777777" w:rsidR="001F79A4" w:rsidRDefault="001F79A4" w:rsidP="001F79A4">
      <w:pPr>
        <w:pStyle w:val="Text"/>
        <w:tabs>
          <w:tab w:val="left" w:pos="3149"/>
          <w:tab w:val="left" w:pos="4589"/>
          <w:tab w:val="left" w:pos="6029"/>
        </w:tabs>
        <w:jc w:val="both"/>
      </w:pPr>
      <w:r>
        <w:t>Abschleppkupplung vorn und hinten</w:t>
      </w:r>
      <w:r>
        <w:tab/>
      </w:r>
      <w:r>
        <w:tab/>
      </w:r>
      <w:r>
        <w:tab/>
      </w:r>
    </w:p>
    <w:p w14:paraId="346F5B68" w14:textId="77777777" w:rsidR="001F79A4" w:rsidRDefault="001F79A4" w:rsidP="001F79A4">
      <w:pPr>
        <w:pStyle w:val="Text"/>
        <w:tabs>
          <w:tab w:val="left" w:pos="3149"/>
          <w:tab w:val="left" w:pos="4589"/>
          <w:tab w:val="left" w:pos="6029"/>
        </w:tabs>
        <w:jc w:val="both"/>
      </w:pPr>
      <w:r>
        <w:t xml:space="preserve">Stabilisator an Vorderachse und Hinterachse, </w:t>
      </w:r>
    </w:p>
    <w:p w14:paraId="2F12716F" w14:textId="77777777" w:rsidR="001F79A4" w:rsidRDefault="001F79A4" w:rsidP="001F79A4">
      <w:pPr>
        <w:pStyle w:val="Text"/>
        <w:tabs>
          <w:tab w:val="left" w:pos="3149"/>
          <w:tab w:val="left" w:pos="4589"/>
          <w:tab w:val="left" w:pos="6029"/>
        </w:tabs>
        <w:jc w:val="both"/>
      </w:pPr>
      <w:r>
        <w:t>an Nachlaufachse zusätzlich</w:t>
      </w:r>
    </w:p>
    <w:p w14:paraId="71968231" w14:textId="77777777" w:rsidR="001F79A4" w:rsidRDefault="001F79A4" w:rsidP="001F79A4">
      <w:pPr>
        <w:pStyle w:val="Text"/>
        <w:jc w:val="both"/>
      </w:pPr>
      <w:r>
        <w:t>Ausgelegt für Fahrzeuge mit hohen Lastschwerpunkt</w:t>
      </w:r>
    </w:p>
    <w:p w14:paraId="360D8DF5" w14:textId="77777777" w:rsidR="001F79A4" w:rsidRDefault="001F79A4" w:rsidP="001F79A4">
      <w:pPr>
        <w:pStyle w:val="Text"/>
        <w:tabs>
          <w:tab w:val="left" w:pos="3149"/>
          <w:tab w:val="left" w:pos="4589"/>
          <w:tab w:val="left" w:pos="6029"/>
        </w:tabs>
        <w:jc w:val="both"/>
      </w:pPr>
    </w:p>
    <w:p w14:paraId="410BC918" w14:textId="77777777" w:rsidR="001F79A4" w:rsidRDefault="001F79A4" w:rsidP="001F79A4">
      <w:pPr>
        <w:pStyle w:val="Text"/>
        <w:tabs>
          <w:tab w:val="left" w:pos="3149"/>
          <w:tab w:val="left" w:pos="4589"/>
          <w:tab w:val="left" w:pos="6029"/>
        </w:tabs>
        <w:jc w:val="both"/>
      </w:pPr>
      <w:r>
        <w:t>Hauptscheinwerfer/ Rückleuchten LED</w:t>
      </w:r>
    </w:p>
    <w:p w14:paraId="7C2E766E" w14:textId="77777777" w:rsidR="001F79A4" w:rsidRDefault="001F79A4" w:rsidP="001F79A4">
      <w:pPr>
        <w:pStyle w:val="Text"/>
        <w:tabs>
          <w:tab w:val="left" w:pos="3149"/>
          <w:tab w:val="left" w:pos="4589"/>
          <w:tab w:val="left" w:pos="6029"/>
        </w:tabs>
        <w:jc w:val="both"/>
      </w:pPr>
      <w:r>
        <w:t>Umrissleuchten, Rückfahrscheinwerfer, Nebelschlussleuchten</w:t>
      </w:r>
    </w:p>
    <w:p w14:paraId="1D825C90" w14:textId="77777777" w:rsidR="001F79A4" w:rsidRDefault="001F79A4" w:rsidP="001F79A4">
      <w:pPr>
        <w:pStyle w:val="Text"/>
        <w:tabs>
          <w:tab w:val="left" w:pos="3149"/>
          <w:tab w:val="left" w:pos="4589"/>
          <w:tab w:val="left" w:pos="6029"/>
        </w:tabs>
        <w:jc w:val="both"/>
      </w:pPr>
      <w:r>
        <w:t>Nebelscheinwerfer</w:t>
      </w:r>
    </w:p>
    <w:p w14:paraId="2D25CADE" w14:textId="77777777" w:rsidR="001F79A4" w:rsidRDefault="001F79A4" w:rsidP="001F79A4">
      <w:pPr>
        <w:pStyle w:val="Text"/>
        <w:tabs>
          <w:tab w:val="left" w:pos="3149"/>
          <w:tab w:val="left" w:pos="4589"/>
          <w:tab w:val="left" w:pos="6029"/>
        </w:tabs>
        <w:jc w:val="both"/>
      </w:pPr>
      <w:r>
        <w:lastRenderedPageBreak/>
        <w:t>LED-Tagfahrlicht</w:t>
      </w:r>
    </w:p>
    <w:p w14:paraId="1DE4763A" w14:textId="1518073E" w:rsidR="001F79A4" w:rsidRDefault="001F79A4" w:rsidP="001F79A4">
      <w:pPr>
        <w:pStyle w:val="Text"/>
        <w:tabs>
          <w:tab w:val="left" w:pos="3149"/>
          <w:tab w:val="left" w:pos="4589"/>
          <w:tab w:val="left" w:pos="6029"/>
        </w:tabs>
        <w:jc w:val="both"/>
      </w:pPr>
      <w:r>
        <w:t>2 Stück Blitz</w:t>
      </w:r>
      <w:r w:rsidR="00D04BBB">
        <w:t>kenn</w:t>
      </w:r>
      <w:r>
        <w:t>leuchten LED auf FHS-Dach</w:t>
      </w:r>
      <w:r w:rsidR="00D04BBB">
        <w:t xml:space="preserve"> </w:t>
      </w:r>
    </w:p>
    <w:p w14:paraId="60983ECC" w14:textId="77777777" w:rsidR="001F79A4" w:rsidRDefault="001F79A4" w:rsidP="001F79A4">
      <w:pPr>
        <w:pStyle w:val="Text"/>
        <w:tabs>
          <w:tab w:val="left" w:pos="3149"/>
          <w:tab w:val="left" w:pos="4589"/>
          <w:tab w:val="left" w:pos="6029"/>
        </w:tabs>
        <w:jc w:val="both"/>
      </w:pPr>
      <w:r>
        <w:t>3 zusätzliche Schalter für Aufbaufunktionen (z.B. Licht, Rundumkennleuchten)</w:t>
      </w:r>
    </w:p>
    <w:p w14:paraId="6F357A43" w14:textId="55DAA399" w:rsidR="001F79A4" w:rsidRDefault="001F79A4" w:rsidP="001F79A4">
      <w:pPr>
        <w:pStyle w:val="Text"/>
        <w:tabs>
          <w:tab w:val="left" w:pos="3149"/>
          <w:tab w:val="left" w:pos="4589"/>
          <w:tab w:val="left" w:pos="6029"/>
        </w:tabs>
        <w:jc w:val="both"/>
      </w:pPr>
      <w:r>
        <w:t>Seitliche Begrenzungsleuchten</w:t>
      </w:r>
      <w:r>
        <w:tab/>
      </w:r>
      <w:r>
        <w:tab/>
      </w:r>
      <w:r>
        <w:tab/>
      </w:r>
    </w:p>
    <w:p w14:paraId="71A03E32" w14:textId="77777777" w:rsidR="001F79A4" w:rsidRDefault="001F79A4" w:rsidP="001F79A4">
      <w:pPr>
        <w:pStyle w:val="Text"/>
        <w:tabs>
          <w:tab w:val="left" w:pos="3149"/>
          <w:tab w:val="left" w:pos="4589"/>
          <w:tab w:val="left" w:pos="6029"/>
        </w:tabs>
        <w:jc w:val="both"/>
      </w:pPr>
    </w:p>
    <w:p w14:paraId="2B7EE6B2" w14:textId="28FB3E6A" w:rsidR="001F79A4" w:rsidRDefault="001F79A4" w:rsidP="001F79A4">
      <w:pPr>
        <w:pStyle w:val="Text"/>
        <w:tabs>
          <w:tab w:val="left" w:pos="3149"/>
          <w:tab w:val="left" w:pos="4589"/>
          <w:tab w:val="left" w:pos="6029"/>
        </w:tabs>
        <w:jc w:val="both"/>
      </w:pPr>
      <w:r>
        <w:t xml:space="preserve">Kraftstoffbehälter mind.  290 - </w:t>
      </w:r>
      <w:r w:rsidR="00D04BBB">
        <w:t>400</w:t>
      </w:r>
      <w:r>
        <w:t xml:space="preserve"> Liter links verbaut</w:t>
      </w:r>
    </w:p>
    <w:p w14:paraId="3E650F1C" w14:textId="754962A0" w:rsidR="001F79A4" w:rsidRPr="00C6113A" w:rsidRDefault="001F79A4" w:rsidP="001F79A4">
      <w:pPr>
        <w:pStyle w:val="Text"/>
        <w:tabs>
          <w:tab w:val="left" w:pos="3149"/>
          <w:tab w:val="left" w:pos="4589"/>
          <w:tab w:val="left" w:pos="6029"/>
        </w:tabs>
        <w:jc w:val="both"/>
        <w:rPr>
          <w:lang w:val="en-US"/>
        </w:rPr>
      </w:pPr>
      <w:r w:rsidRPr="00C6113A">
        <w:rPr>
          <w:lang w:val="en-US"/>
        </w:rPr>
        <w:t>AD-Blue Tank mind. 60 Liter</w:t>
      </w:r>
      <w:r w:rsidR="00D04BBB" w:rsidRPr="00C6113A">
        <w:rPr>
          <w:lang w:val="en-US"/>
        </w:rPr>
        <w:t xml:space="preserve"> links </w:t>
      </w:r>
      <w:proofErr w:type="spellStart"/>
      <w:r w:rsidR="00D04BBB" w:rsidRPr="00C6113A">
        <w:rPr>
          <w:lang w:val="en-US"/>
        </w:rPr>
        <w:t>verbaut</w:t>
      </w:r>
      <w:proofErr w:type="spellEnd"/>
    </w:p>
    <w:p w14:paraId="460173D9" w14:textId="77777777" w:rsidR="001F79A4" w:rsidRDefault="001F79A4" w:rsidP="001F79A4">
      <w:pPr>
        <w:pStyle w:val="Text"/>
        <w:tabs>
          <w:tab w:val="left" w:pos="3149"/>
          <w:tab w:val="left" w:pos="4589"/>
          <w:tab w:val="left" w:pos="6029"/>
        </w:tabs>
        <w:jc w:val="both"/>
      </w:pPr>
      <w:r>
        <w:t>Fahrer- und Beifahrer-Komfortsitz luftgefedert</w:t>
      </w:r>
    </w:p>
    <w:p w14:paraId="40C61B08" w14:textId="77777777" w:rsidR="001F79A4" w:rsidRDefault="001F79A4" w:rsidP="001F79A4">
      <w:pPr>
        <w:pStyle w:val="Text"/>
        <w:tabs>
          <w:tab w:val="left" w:pos="3149"/>
          <w:tab w:val="left" w:pos="4589"/>
          <w:tab w:val="left" w:pos="6029"/>
        </w:tabs>
        <w:jc w:val="both"/>
      </w:pPr>
      <w:r>
        <w:t>Sitzbezüge für beide Sitze</w:t>
      </w:r>
    </w:p>
    <w:p w14:paraId="0B07DB86" w14:textId="77777777" w:rsidR="001F79A4" w:rsidRDefault="001F79A4" w:rsidP="001F79A4">
      <w:pPr>
        <w:pStyle w:val="Text"/>
        <w:tabs>
          <w:tab w:val="left" w:pos="3149"/>
          <w:tab w:val="left" w:pos="4589"/>
          <w:tab w:val="left" w:pos="6029"/>
        </w:tabs>
        <w:jc w:val="both"/>
      </w:pPr>
      <w:r>
        <w:t>Ablagekasten auf Motortunnel zwischen den Sitzen</w:t>
      </w:r>
    </w:p>
    <w:p w14:paraId="477D6072" w14:textId="77777777" w:rsidR="001F79A4" w:rsidRDefault="001F79A4" w:rsidP="001F79A4">
      <w:pPr>
        <w:pStyle w:val="Text"/>
        <w:tabs>
          <w:tab w:val="left" w:pos="3149"/>
          <w:tab w:val="left" w:pos="4589"/>
          <w:tab w:val="left" w:pos="6029"/>
        </w:tabs>
        <w:jc w:val="both"/>
      </w:pPr>
      <w:r>
        <w:t>Rückfahrwarner, abschaltbar</w:t>
      </w:r>
    </w:p>
    <w:p w14:paraId="2FE9DB2B" w14:textId="77777777" w:rsidR="001F79A4" w:rsidRDefault="001F79A4" w:rsidP="001F79A4">
      <w:pPr>
        <w:pStyle w:val="Text"/>
        <w:tabs>
          <w:tab w:val="left" w:pos="3149"/>
          <w:tab w:val="left" w:pos="4589"/>
          <w:tab w:val="left" w:pos="6029"/>
        </w:tabs>
        <w:jc w:val="both"/>
      </w:pPr>
      <w:r>
        <w:t>Schließanlage mit Zentralverriegelung</w:t>
      </w:r>
    </w:p>
    <w:p w14:paraId="3989CDB9" w14:textId="77777777" w:rsidR="001F79A4" w:rsidRDefault="001F79A4" w:rsidP="001F79A4">
      <w:pPr>
        <w:pStyle w:val="Text"/>
        <w:tabs>
          <w:tab w:val="left" w:pos="3149"/>
          <w:tab w:val="left" w:pos="4589"/>
          <w:tab w:val="left" w:pos="6029"/>
        </w:tabs>
        <w:jc w:val="both"/>
      </w:pPr>
      <w:r>
        <w:t>Heizbare Panoramaspiegel, elektrisch verstellbar</w:t>
      </w:r>
    </w:p>
    <w:p w14:paraId="76A60885" w14:textId="77777777" w:rsidR="001F79A4" w:rsidRDefault="001F79A4" w:rsidP="001F79A4">
      <w:pPr>
        <w:pStyle w:val="Text"/>
        <w:tabs>
          <w:tab w:val="left" w:pos="3149"/>
          <w:tab w:val="left" w:pos="4589"/>
          <w:tab w:val="left" w:pos="6029"/>
        </w:tabs>
        <w:jc w:val="both"/>
      </w:pPr>
      <w:r>
        <w:t>Fahrerhausrückwand ohne Fenster</w:t>
      </w:r>
      <w:r>
        <w:tab/>
      </w:r>
    </w:p>
    <w:p w14:paraId="5AA1E01C" w14:textId="77777777" w:rsidR="001F79A4" w:rsidRDefault="001F79A4" w:rsidP="001F79A4">
      <w:pPr>
        <w:pStyle w:val="Text"/>
        <w:tabs>
          <w:tab w:val="left" w:pos="3149"/>
          <w:tab w:val="left" w:pos="4589"/>
          <w:tab w:val="left" w:pos="6029"/>
        </w:tabs>
        <w:jc w:val="both"/>
      </w:pPr>
      <w:r>
        <w:t>Radio mit Bluetooth, für Kopplung Telefon zum Freisprechen,</w:t>
      </w:r>
    </w:p>
    <w:p w14:paraId="0F1F6D83" w14:textId="77777777" w:rsidR="001F79A4" w:rsidRDefault="001F79A4" w:rsidP="001F79A4">
      <w:pPr>
        <w:pStyle w:val="Text"/>
        <w:tabs>
          <w:tab w:val="left" w:pos="3149"/>
          <w:tab w:val="left" w:pos="4589"/>
          <w:tab w:val="left" w:pos="6029"/>
        </w:tabs>
        <w:jc w:val="both"/>
      </w:pPr>
      <w:r>
        <w:t>einschließlich Mikrofon</w:t>
      </w:r>
    </w:p>
    <w:p w14:paraId="43B8FE2D" w14:textId="67FDFB52" w:rsidR="001F79A4" w:rsidRDefault="001F79A4" w:rsidP="001F79A4">
      <w:pPr>
        <w:pStyle w:val="Text"/>
        <w:tabs>
          <w:tab w:val="left" w:pos="3149"/>
          <w:tab w:val="left" w:pos="4589"/>
          <w:tab w:val="left" w:pos="6029"/>
        </w:tabs>
        <w:jc w:val="both"/>
      </w:pPr>
      <w:r>
        <w:t>Mediacockpi</w:t>
      </w:r>
      <w:r w:rsidR="00D04BBB">
        <w:t>t</w:t>
      </w:r>
    </w:p>
    <w:p w14:paraId="1A9BF3B7" w14:textId="77777777" w:rsidR="001F79A4" w:rsidRDefault="001F79A4" w:rsidP="001F79A4">
      <w:pPr>
        <w:pStyle w:val="Text"/>
        <w:tabs>
          <w:tab w:val="left" w:pos="3149"/>
          <w:tab w:val="left" w:pos="4589"/>
          <w:tab w:val="left" w:pos="6029"/>
        </w:tabs>
        <w:jc w:val="both"/>
      </w:pPr>
      <w:r>
        <w:t>Abstandstempomat</w:t>
      </w:r>
    </w:p>
    <w:p w14:paraId="6BE18586" w14:textId="77777777" w:rsidR="001F79A4" w:rsidRDefault="001F79A4" w:rsidP="001F79A4">
      <w:pPr>
        <w:pStyle w:val="Text"/>
        <w:tabs>
          <w:tab w:val="left" w:pos="3149"/>
          <w:tab w:val="left" w:pos="4589"/>
          <w:tab w:val="left" w:pos="6029"/>
        </w:tabs>
        <w:jc w:val="both"/>
      </w:pPr>
      <w:r>
        <w:t xml:space="preserve">2x Steckdose 24 </w:t>
      </w:r>
      <w:proofErr w:type="gramStart"/>
      <w:r>
        <w:t>V ,</w:t>
      </w:r>
      <w:proofErr w:type="gramEnd"/>
      <w:r>
        <w:t xml:space="preserve"> 1x Steckdose 12 V , im Fahrerhaus</w:t>
      </w:r>
    </w:p>
    <w:p w14:paraId="45CC61E9" w14:textId="205C2C2F" w:rsidR="001F79A4" w:rsidRDefault="001F79A4" w:rsidP="001F79A4">
      <w:pPr>
        <w:pStyle w:val="Text"/>
        <w:tabs>
          <w:tab w:val="left" w:pos="3149"/>
          <w:tab w:val="left" w:pos="4589"/>
          <w:tab w:val="left" w:pos="6029"/>
        </w:tabs>
        <w:jc w:val="both"/>
      </w:pPr>
      <w:r>
        <w:t>Batterien mind. 2x12V/2</w:t>
      </w:r>
      <w:r w:rsidR="00D04BBB">
        <w:t>2</w:t>
      </w:r>
      <w:r>
        <w:t>0Ah</w:t>
      </w:r>
    </w:p>
    <w:p w14:paraId="4CD507C7" w14:textId="77777777" w:rsidR="001F79A4" w:rsidRDefault="001F79A4" w:rsidP="001F79A4">
      <w:pPr>
        <w:pStyle w:val="Text"/>
        <w:tabs>
          <w:tab w:val="left" w:pos="3149"/>
          <w:tab w:val="left" w:pos="4589"/>
          <w:tab w:val="left" w:pos="6029"/>
        </w:tabs>
        <w:jc w:val="both"/>
      </w:pPr>
      <w:r>
        <w:t>Lichtmaschine mind. 28V/150A</w:t>
      </w:r>
    </w:p>
    <w:p w14:paraId="239838DB" w14:textId="77777777" w:rsidR="001F79A4" w:rsidRDefault="001F79A4" w:rsidP="001F79A4">
      <w:pPr>
        <w:pStyle w:val="Text"/>
        <w:tabs>
          <w:tab w:val="left" w:pos="3149"/>
          <w:tab w:val="left" w:pos="4589"/>
          <w:tab w:val="left" w:pos="6029"/>
        </w:tabs>
        <w:jc w:val="both"/>
      </w:pPr>
      <w:r>
        <w:t>Abgasanlage, Auslass nach rechts oben</w:t>
      </w:r>
    </w:p>
    <w:p w14:paraId="21CA020D" w14:textId="77777777" w:rsidR="001F79A4" w:rsidRDefault="001F79A4" w:rsidP="001F79A4">
      <w:pPr>
        <w:pStyle w:val="Text"/>
        <w:tabs>
          <w:tab w:val="left" w:pos="3149"/>
          <w:tab w:val="left" w:pos="4589"/>
          <w:tab w:val="left" w:pos="6029"/>
        </w:tabs>
        <w:jc w:val="both"/>
      </w:pPr>
      <w:r>
        <w:t>Drucklufttrockner beheizt</w:t>
      </w:r>
    </w:p>
    <w:p w14:paraId="5DBD740E" w14:textId="77777777" w:rsidR="001F79A4" w:rsidRDefault="001F79A4" w:rsidP="001F79A4">
      <w:pPr>
        <w:pStyle w:val="Text"/>
        <w:tabs>
          <w:tab w:val="left" w:pos="3149"/>
          <w:tab w:val="left" w:pos="4589"/>
          <w:tab w:val="left" w:pos="6029"/>
        </w:tabs>
        <w:jc w:val="both"/>
      </w:pPr>
      <w:r>
        <w:t>Unterlegkeile</w:t>
      </w:r>
      <w:r>
        <w:tab/>
      </w:r>
    </w:p>
    <w:p w14:paraId="481A13ED" w14:textId="77777777" w:rsidR="001F79A4" w:rsidRDefault="001F79A4" w:rsidP="001F79A4">
      <w:pPr>
        <w:pStyle w:val="Text"/>
        <w:tabs>
          <w:tab w:val="left" w:pos="3149"/>
          <w:tab w:val="left" w:pos="4589"/>
          <w:tab w:val="left" w:pos="6029"/>
        </w:tabs>
        <w:jc w:val="both"/>
      </w:pPr>
      <w:r>
        <w:t>Klimaautomatik</w:t>
      </w:r>
    </w:p>
    <w:p w14:paraId="360FFA55" w14:textId="09880BBA" w:rsidR="001F79A4" w:rsidRDefault="001F79A4" w:rsidP="00A611F6">
      <w:pPr>
        <w:pStyle w:val="Text"/>
        <w:tabs>
          <w:tab w:val="left" w:pos="3149"/>
          <w:tab w:val="left" w:pos="4589"/>
          <w:tab w:val="left" w:pos="6029"/>
        </w:tabs>
        <w:jc w:val="both"/>
      </w:pPr>
      <w:r>
        <w:t>Sonnenblende außen</w:t>
      </w:r>
    </w:p>
    <w:p w14:paraId="1E034E1F" w14:textId="77777777" w:rsidR="001F79A4" w:rsidRDefault="001F79A4" w:rsidP="001F79A4">
      <w:pPr>
        <w:pStyle w:val="Text"/>
        <w:tabs>
          <w:tab w:val="left" w:pos="3149"/>
          <w:tab w:val="left" w:pos="4589"/>
          <w:tab w:val="left" w:pos="6029"/>
        </w:tabs>
        <w:jc w:val="both"/>
      </w:pPr>
      <w:r>
        <w:t>Sonnenrollo seitlich an den Fahrer- und Beifahrertür</w:t>
      </w:r>
    </w:p>
    <w:p w14:paraId="7FD8BA6C" w14:textId="77777777" w:rsidR="001F79A4" w:rsidRDefault="001F79A4" w:rsidP="001F79A4">
      <w:pPr>
        <w:pStyle w:val="Text"/>
        <w:tabs>
          <w:tab w:val="left" w:pos="3149"/>
          <w:tab w:val="left" w:pos="4589"/>
          <w:tab w:val="left" w:pos="6029"/>
        </w:tabs>
        <w:jc w:val="both"/>
      </w:pPr>
      <w:r>
        <w:t>Drucklufthorn</w:t>
      </w:r>
    </w:p>
    <w:p w14:paraId="3874C628" w14:textId="77777777" w:rsidR="001F79A4" w:rsidRDefault="001F79A4" w:rsidP="001F79A4">
      <w:pPr>
        <w:pStyle w:val="Text"/>
        <w:tabs>
          <w:tab w:val="left" w:pos="3149"/>
          <w:tab w:val="left" w:pos="4589"/>
          <w:tab w:val="left" w:pos="6029"/>
        </w:tabs>
        <w:jc w:val="both"/>
      </w:pPr>
      <w:r>
        <w:t>Staufach mit Staufachdeckel, hinter Fahrer- und Beifahrersitz</w:t>
      </w:r>
    </w:p>
    <w:p w14:paraId="72E2CF5C" w14:textId="77777777" w:rsidR="001F79A4" w:rsidRDefault="001F79A4" w:rsidP="001F79A4">
      <w:pPr>
        <w:pStyle w:val="Text"/>
        <w:tabs>
          <w:tab w:val="left" w:pos="3149"/>
          <w:tab w:val="left" w:pos="4589"/>
          <w:tab w:val="left" w:pos="6029"/>
        </w:tabs>
        <w:jc w:val="both"/>
      </w:pPr>
      <w:r>
        <w:t>Druckluftanschluss im FHS</w:t>
      </w:r>
    </w:p>
    <w:p w14:paraId="0239ECAB" w14:textId="77777777" w:rsidR="001F79A4" w:rsidRDefault="001F79A4" w:rsidP="001F79A4">
      <w:pPr>
        <w:pStyle w:val="Text"/>
        <w:tabs>
          <w:tab w:val="left" w:pos="3149"/>
          <w:tab w:val="left" w:pos="4589"/>
          <w:tab w:val="left" w:pos="6029"/>
        </w:tabs>
        <w:jc w:val="both"/>
      </w:pPr>
      <w:r>
        <w:t>Gummischmutzmatten Fahrer/Beifahrer</w:t>
      </w:r>
    </w:p>
    <w:p w14:paraId="0339137F" w14:textId="77777777" w:rsidR="001F79A4" w:rsidRDefault="001F79A4" w:rsidP="001F79A4">
      <w:pPr>
        <w:pStyle w:val="Text"/>
        <w:tabs>
          <w:tab w:val="left" w:pos="3149"/>
          <w:tab w:val="left" w:pos="4589"/>
          <w:tab w:val="left" w:pos="6029"/>
        </w:tabs>
        <w:jc w:val="both"/>
      </w:pPr>
      <w:r>
        <w:t>Fahrerairbag</w:t>
      </w:r>
    </w:p>
    <w:p w14:paraId="3FADAB88" w14:textId="77777777" w:rsidR="001F79A4" w:rsidRDefault="001F79A4" w:rsidP="001F79A4">
      <w:pPr>
        <w:pStyle w:val="Text"/>
        <w:tabs>
          <w:tab w:val="left" w:pos="3149"/>
          <w:tab w:val="left" w:pos="4589"/>
          <w:tab w:val="left" w:pos="6029"/>
        </w:tabs>
        <w:jc w:val="both"/>
      </w:pPr>
    </w:p>
    <w:p w14:paraId="049A5A52" w14:textId="77777777" w:rsidR="001F79A4" w:rsidRDefault="001F79A4" w:rsidP="001F79A4">
      <w:pPr>
        <w:pStyle w:val="Text"/>
        <w:tabs>
          <w:tab w:val="left" w:pos="3149"/>
          <w:tab w:val="left" w:pos="4589"/>
          <w:tab w:val="left" w:pos="6029"/>
        </w:tabs>
        <w:jc w:val="both"/>
      </w:pPr>
    </w:p>
    <w:p w14:paraId="3087A66D" w14:textId="77777777" w:rsidR="001F79A4" w:rsidRDefault="001F79A4" w:rsidP="001F79A4">
      <w:pPr>
        <w:pStyle w:val="Text"/>
        <w:tabs>
          <w:tab w:val="left" w:pos="3149"/>
          <w:tab w:val="left" w:pos="4589"/>
          <w:tab w:val="left" w:pos="6029"/>
        </w:tabs>
        <w:jc w:val="both"/>
      </w:pPr>
      <w:r>
        <w:t>Abbiege-</w:t>
      </w:r>
      <w:proofErr w:type="spellStart"/>
      <w:r>
        <w:t>Assistentsystem</w:t>
      </w:r>
      <w:proofErr w:type="spellEnd"/>
    </w:p>
    <w:p w14:paraId="5F0864A2" w14:textId="77777777" w:rsidR="001F79A4" w:rsidRDefault="001F79A4" w:rsidP="001F79A4">
      <w:pPr>
        <w:pStyle w:val="Text"/>
        <w:tabs>
          <w:tab w:val="left" w:pos="3149"/>
          <w:tab w:val="left" w:pos="4589"/>
          <w:tab w:val="left" w:pos="6029"/>
        </w:tabs>
        <w:jc w:val="both"/>
      </w:pPr>
      <w:r>
        <w:t>Spurhalte- und Notbremsassistent</w:t>
      </w:r>
    </w:p>
    <w:p w14:paraId="60098E2A" w14:textId="77777777" w:rsidR="001F79A4" w:rsidRDefault="001F79A4" w:rsidP="001F79A4">
      <w:pPr>
        <w:pStyle w:val="Text"/>
        <w:tabs>
          <w:tab w:val="left" w:pos="3149"/>
          <w:tab w:val="left" w:pos="4589"/>
          <w:tab w:val="left" w:pos="6029"/>
        </w:tabs>
        <w:jc w:val="both"/>
      </w:pPr>
      <w:r>
        <w:t>Spurhalteassistent</w:t>
      </w:r>
    </w:p>
    <w:p w14:paraId="699FD000" w14:textId="77777777" w:rsidR="001F79A4" w:rsidRDefault="001F79A4" w:rsidP="001F79A4">
      <w:pPr>
        <w:pStyle w:val="Text"/>
        <w:tabs>
          <w:tab w:val="left" w:pos="3149"/>
          <w:tab w:val="left" w:pos="4589"/>
          <w:tab w:val="left" w:pos="6029"/>
        </w:tabs>
        <w:jc w:val="both"/>
      </w:pPr>
      <w:r>
        <w:t>Bremsassistent</w:t>
      </w:r>
    </w:p>
    <w:p w14:paraId="32FB7BAC" w14:textId="77777777" w:rsidR="001F79A4" w:rsidRDefault="001F79A4" w:rsidP="001F79A4">
      <w:pPr>
        <w:pStyle w:val="Text"/>
        <w:tabs>
          <w:tab w:val="left" w:pos="3149"/>
          <w:tab w:val="left" w:pos="4589"/>
          <w:tab w:val="left" w:pos="6029"/>
        </w:tabs>
        <w:jc w:val="both"/>
      </w:pPr>
      <w:r>
        <w:t>Müdigkeitswarner</w:t>
      </w:r>
    </w:p>
    <w:p w14:paraId="74C44FFF" w14:textId="77777777" w:rsidR="001F79A4" w:rsidRDefault="001F79A4" w:rsidP="001F79A4">
      <w:pPr>
        <w:pStyle w:val="Text"/>
        <w:tabs>
          <w:tab w:val="left" w:pos="3149"/>
          <w:tab w:val="left" w:pos="4589"/>
          <w:tab w:val="left" w:pos="6029"/>
        </w:tabs>
        <w:jc w:val="both"/>
      </w:pPr>
      <w:r>
        <w:t>Alle erforderlichen Assistenzsysteme nach den ab dem 01.07.2024 gültigen GSR-Vorgaben für Neuzulassungen</w:t>
      </w:r>
    </w:p>
    <w:p w14:paraId="559C58E1" w14:textId="6DEE99F6" w:rsidR="00047076" w:rsidRPr="001F79A4" w:rsidRDefault="001F79A4" w:rsidP="00216EC8">
      <w:pPr>
        <w:pStyle w:val="Text"/>
        <w:tabs>
          <w:tab w:val="left" w:pos="3149"/>
          <w:tab w:val="left" w:pos="4589"/>
          <w:tab w:val="left" w:pos="6029"/>
        </w:tabs>
        <w:jc w:val="both"/>
        <w:rPr>
          <w:b/>
          <w:bCs/>
          <w:i/>
          <w:iCs/>
        </w:rPr>
      </w:pPr>
      <w:r>
        <w:tab/>
      </w:r>
      <w:r>
        <w:tab/>
      </w:r>
      <w:r>
        <w:tab/>
      </w:r>
    </w:p>
    <w:p w14:paraId="44E9D3F9" w14:textId="77777777" w:rsidR="00F807CD" w:rsidRDefault="00F807CD">
      <w:pPr>
        <w:pStyle w:val="Text"/>
        <w:tabs>
          <w:tab w:val="left" w:pos="3149"/>
          <w:tab w:val="left" w:pos="4589"/>
          <w:tab w:val="left" w:pos="6029"/>
        </w:tabs>
        <w:jc w:val="both"/>
      </w:pPr>
      <w:r>
        <w:tab/>
      </w:r>
      <w:r>
        <w:tab/>
      </w:r>
      <w:r>
        <w:tab/>
      </w:r>
    </w:p>
    <w:p w14:paraId="5975D112" w14:textId="16F10684" w:rsidR="00F807CD" w:rsidRDefault="00F807CD">
      <w:pPr>
        <w:pStyle w:val="Text"/>
        <w:jc w:val="both"/>
        <w:rPr>
          <w:b/>
          <w:bCs/>
          <w:i/>
          <w:iCs/>
        </w:rPr>
      </w:pPr>
      <w:r>
        <w:rPr>
          <w:b/>
          <w:bCs/>
          <w:i/>
          <w:iCs/>
        </w:rPr>
        <w:t>Die genaue Beschreibung ist dem Angebot beizulegen</w:t>
      </w:r>
      <w:r w:rsidR="00413092">
        <w:rPr>
          <w:b/>
          <w:bCs/>
          <w:i/>
          <w:iCs/>
        </w:rPr>
        <w:t>.</w:t>
      </w:r>
    </w:p>
    <w:p w14:paraId="17E282AC" w14:textId="759572F1" w:rsidR="00F807CD" w:rsidRDefault="00F807CD">
      <w:pPr>
        <w:pStyle w:val="Text"/>
        <w:jc w:val="both"/>
        <w:rPr>
          <w:b/>
          <w:bCs/>
          <w:i/>
          <w:iCs/>
        </w:rPr>
      </w:pPr>
    </w:p>
    <w:p w14:paraId="01677C12" w14:textId="77777777" w:rsidR="00216EC8" w:rsidRDefault="00216EC8">
      <w:pPr>
        <w:pStyle w:val="Text"/>
        <w:jc w:val="both"/>
        <w:rPr>
          <w:b/>
          <w:bCs/>
          <w:i/>
          <w:iCs/>
        </w:rPr>
      </w:pPr>
    </w:p>
    <w:p w14:paraId="67BBBFDF" w14:textId="157742D8" w:rsidR="00F807CD" w:rsidRDefault="00F807CD">
      <w:pPr>
        <w:pStyle w:val="Text"/>
        <w:tabs>
          <w:tab w:val="left" w:pos="1360"/>
          <w:tab w:val="left" w:pos="1927"/>
          <w:tab w:val="left" w:pos="2153"/>
          <w:tab w:val="left" w:pos="5383"/>
          <w:tab w:val="left" w:pos="5952"/>
          <w:tab w:val="left" w:leader="underscore" w:pos="7823"/>
        </w:tabs>
        <w:spacing w:line="244" w:lineRule="atLeast"/>
        <w:jc w:val="both"/>
        <w:rPr>
          <w:b/>
          <w:bCs/>
          <w:color w:val="000000"/>
        </w:rPr>
      </w:pPr>
      <w:r>
        <w:rPr>
          <w:b/>
          <w:bCs/>
          <w:color w:val="000000"/>
        </w:rPr>
        <w:t>Angebotenes Fabrikat und Typ: '.....</w:t>
      </w:r>
      <w:r w:rsidR="00216EC8">
        <w:rPr>
          <w:b/>
          <w:bCs/>
          <w:color w:val="000000"/>
        </w:rPr>
        <w:t>......................</w:t>
      </w:r>
      <w:r>
        <w:rPr>
          <w:b/>
          <w:bCs/>
          <w:color w:val="000000"/>
        </w:rPr>
        <w:t>...............'</w:t>
      </w:r>
    </w:p>
    <w:p w14:paraId="3A70F957" w14:textId="77777777" w:rsidR="00216EC8" w:rsidRDefault="00216EC8">
      <w:pPr>
        <w:pStyle w:val="Text"/>
        <w:tabs>
          <w:tab w:val="left" w:pos="1360"/>
          <w:tab w:val="left" w:pos="1927"/>
          <w:tab w:val="left" w:pos="2153"/>
          <w:tab w:val="left" w:pos="5383"/>
          <w:tab w:val="left" w:pos="5952"/>
          <w:tab w:val="left" w:leader="underscore" w:pos="7823"/>
        </w:tabs>
        <w:spacing w:line="244" w:lineRule="atLeast"/>
        <w:jc w:val="both"/>
        <w:rPr>
          <w:b/>
          <w:bCs/>
          <w:color w:val="000000"/>
        </w:rPr>
      </w:pPr>
    </w:p>
    <w:p w14:paraId="28BCC17A" w14:textId="77777777" w:rsidR="00F807CD" w:rsidRDefault="00F807CD">
      <w:pPr>
        <w:pStyle w:val="Text"/>
        <w:keepNext/>
      </w:pPr>
    </w:p>
    <w:p w14:paraId="6C573BA3" w14:textId="3E365E78" w:rsidR="00F807CD" w:rsidRDefault="00F807CD">
      <w:pPr>
        <w:pStyle w:val="Masse"/>
      </w:pPr>
      <w:r>
        <w:tab/>
        <w:t>1,00</w:t>
      </w:r>
      <w:r>
        <w:tab/>
      </w:r>
      <w:proofErr w:type="spellStart"/>
      <w:r w:rsidR="00A0522D">
        <w:t>Stck</w:t>
      </w:r>
      <w:proofErr w:type="spellEnd"/>
      <w:r>
        <w:tab/>
        <w:t>_______________</w:t>
      </w:r>
      <w:r>
        <w:tab/>
        <w:t>__________________</w:t>
      </w:r>
    </w:p>
    <w:p w14:paraId="6997BFA4" w14:textId="77777777" w:rsidR="00F807CD" w:rsidRDefault="00F807CD">
      <w:pPr>
        <w:keepLines/>
        <w:widowControl w:val="0"/>
        <w:adjustRightInd w:val="0"/>
        <w:rPr>
          <w:sz w:val="24"/>
          <w:szCs w:val="24"/>
        </w:rPr>
      </w:pPr>
    </w:p>
    <w:p w14:paraId="4BED5161" w14:textId="64E393CE" w:rsidR="00F807CD" w:rsidRDefault="00F807CD" w:rsidP="00A1173B">
      <w:pPr>
        <w:pStyle w:val="PosBeschreibung"/>
        <w:keepNext/>
        <w:keepLines/>
      </w:pPr>
      <w:r>
        <w:tab/>
      </w:r>
    </w:p>
    <w:p w14:paraId="6A57C702" w14:textId="77777777" w:rsidR="00F807CD" w:rsidRDefault="00F807CD">
      <w:pPr>
        <w:keepLines/>
        <w:widowControl w:val="0"/>
        <w:adjustRightInd w:val="0"/>
        <w:rPr>
          <w:sz w:val="24"/>
          <w:szCs w:val="24"/>
        </w:rPr>
      </w:pPr>
    </w:p>
    <w:p w14:paraId="6FF1AF59" w14:textId="4EE8DABD" w:rsidR="00F807CD" w:rsidRDefault="00F807CD" w:rsidP="00D0495B">
      <w:pPr>
        <w:pStyle w:val="PosBeschreibung"/>
        <w:keepNext/>
        <w:keepLines/>
        <w:rPr>
          <w:sz w:val="24"/>
          <w:szCs w:val="24"/>
        </w:rPr>
      </w:pPr>
      <w:r>
        <w:tab/>
      </w:r>
    </w:p>
    <w:p w14:paraId="25E0E378" w14:textId="77777777" w:rsidR="00F807CD" w:rsidRDefault="00F807CD">
      <w:pPr>
        <w:pStyle w:val="Summe"/>
        <w:keepLines/>
      </w:pPr>
      <w:r>
        <w:tab/>
        <w:t>Summe Titel 1. Fahrgestell</w:t>
      </w:r>
      <w:r>
        <w:tab/>
        <w:t>__________________</w:t>
      </w:r>
    </w:p>
    <w:p w14:paraId="3F832911" w14:textId="77777777" w:rsidR="00F807CD" w:rsidRDefault="00F807CD">
      <w:pPr>
        <w:keepLines/>
        <w:widowControl w:val="0"/>
        <w:adjustRightInd w:val="0"/>
        <w:rPr>
          <w:sz w:val="24"/>
          <w:szCs w:val="24"/>
        </w:rPr>
      </w:pPr>
    </w:p>
    <w:p w14:paraId="25CB4D0A" w14:textId="3D9662DC" w:rsidR="00F807CD" w:rsidRDefault="00F807CD">
      <w:pPr>
        <w:pStyle w:val="Titel"/>
        <w:keepLines/>
      </w:pPr>
      <w:r>
        <w:br w:type="page"/>
      </w:r>
      <w:r>
        <w:lastRenderedPageBreak/>
        <w:t>2.</w:t>
      </w:r>
      <w:r>
        <w:tab/>
        <w:t>Titel: Aufbau</w:t>
      </w:r>
      <w:r w:rsidR="00A611F6">
        <w:t xml:space="preserve"> </w:t>
      </w:r>
    </w:p>
    <w:p w14:paraId="035746A3" w14:textId="77777777" w:rsidR="00F807CD" w:rsidRDefault="00F807CD">
      <w:pPr>
        <w:keepLines/>
        <w:widowControl w:val="0"/>
        <w:adjustRightInd w:val="0"/>
        <w:rPr>
          <w:sz w:val="24"/>
          <w:szCs w:val="24"/>
        </w:rPr>
      </w:pPr>
    </w:p>
    <w:p w14:paraId="463D9210" w14:textId="77777777" w:rsidR="00F807CD" w:rsidRDefault="00F807CD">
      <w:pPr>
        <w:pStyle w:val="Vorbemerkung"/>
        <w:keepNext/>
        <w:keepLines/>
      </w:pPr>
      <w:r>
        <w:tab/>
        <w:t>Vorbemerkungen</w:t>
      </w:r>
    </w:p>
    <w:p w14:paraId="43194827" w14:textId="77777777" w:rsidR="00F807CD" w:rsidRDefault="00F807CD">
      <w:pPr>
        <w:pStyle w:val="VText"/>
        <w:jc w:val="both"/>
        <w:rPr>
          <w:color w:val="000000"/>
          <w:u w:val="single"/>
        </w:rPr>
      </w:pPr>
      <w:r>
        <w:rPr>
          <w:color w:val="000000"/>
          <w:u w:val="single"/>
        </w:rPr>
        <w:t xml:space="preserve">Aufbau </w:t>
      </w:r>
    </w:p>
    <w:p w14:paraId="3BF1DFED" w14:textId="77777777" w:rsidR="00F807CD" w:rsidRDefault="00F807CD">
      <w:pPr>
        <w:pStyle w:val="VText"/>
        <w:jc w:val="both"/>
        <w:rPr>
          <w:b/>
          <w:bCs/>
          <w:color w:val="000000"/>
          <w:u w:val="single"/>
        </w:rPr>
      </w:pPr>
    </w:p>
    <w:p w14:paraId="4928662E" w14:textId="77777777" w:rsidR="00F807CD" w:rsidRDefault="00F807CD">
      <w:pPr>
        <w:pStyle w:val="VText"/>
      </w:pPr>
      <w:r>
        <w:t>Es sind bei der Herstellung des Aufbaus die Unfallverhütungs- und Arbeitsschutzvorschriften, das Gerätesicherheitsgesetz und die allgemein anerkannten sicherheitstechnischen und technischen Regeln der Bundesrepublik Deutschland zu beachten.</w:t>
      </w:r>
    </w:p>
    <w:p w14:paraId="2DE4DFCF" w14:textId="77777777" w:rsidR="00F807CD" w:rsidRDefault="00F807CD">
      <w:pPr>
        <w:pStyle w:val="VText"/>
      </w:pPr>
    </w:p>
    <w:p w14:paraId="406ACDA8" w14:textId="77777777" w:rsidR="00F807CD" w:rsidRDefault="00F807CD">
      <w:pPr>
        <w:pStyle w:val="VText"/>
      </w:pPr>
      <w:r>
        <w:t>Die Montage und Befestigung des Hilfsrahmens, des Behälters, der Armaturen, etc. ist entsprechend den Aufbaurichtlinien des Fahrgestell-Herstellers vorzunehmen.</w:t>
      </w:r>
    </w:p>
    <w:p w14:paraId="5C608E7B" w14:textId="77777777" w:rsidR="00F807CD" w:rsidRDefault="00F807CD">
      <w:pPr>
        <w:pStyle w:val="VText"/>
      </w:pPr>
    </w:p>
    <w:p w14:paraId="7F46E676" w14:textId="67769DB9" w:rsidR="00F807CD" w:rsidRPr="00AF4C5B" w:rsidRDefault="00F807CD">
      <w:pPr>
        <w:pStyle w:val="VText"/>
        <w:spacing w:after="160" w:line="259" w:lineRule="auto"/>
        <w:rPr>
          <w:b/>
          <w:bCs/>
        </w:rPr>
      </w:pPr>
      <w:r w:rsidRPr="00AF4C5B">
        <w:rPr>
          <w:b/>
          <w:bCs/>
        </w:rPr>
        <w:t>Höhenbeschränkung max. 3.</w:t>
      </w:r>
      <w:r w:rsidR="002035FF" w:rsidRPr="00AF4C5B">
        <w:rPr>
          <w:b/>
          <w:bCs/>
        </w:rPr>
        <w:t>6</w:t>
      </w:r>
      <w:r w:rsidR="001D3867" w:rsidRPr="00AF4C5B">
        <w:rPr>
          <w:b/>
          <w:bCs/>
        </w:rPr>
        <w:t>8</w:t>
      </w:r>
      <w:r w:rsidRPr="00AF4C5B">
        <w:rPr>
          <w:b/>
          <w:bCs/>
        </w:rPr>
        <w:t xml:space="preserve">0 mm </w:t>
      </w:r>
    </w:p>
    <w:p w14:paraId="5E043EA4" w14:textId="63340BFA" w:rsidR="00F807CD" w:rsidRPr="00AF4C5B" w:rsidRDefault="00F807CD">
      <w:pPr>
        <w:pStyle w:val="VText"/>
        <w:spacing w:after="160" w:line="259" w:lineRule="auto"/>
        <w:rPr>
          <w:b/>
          <w:bCs/>
        </w:rPr>
      </w:pPr>
      <w:r w:rsidRPr="00AF4C5B">
        <w:rPr>
          <w:b/>
          <w:bCs/>
        </w:rPr>
        <w:t xml:space="preserve">Längenbeschränkung max. </w:t>
      </w:r>
      <w:r w:rsidR="00047076" w:rsidRPr="00AF4C5B">
        <w:rPr>
          <w:b/>
          <w:bCs/>
        </w:rPr>
        <w:t>9.</w:t>
      </w:r>
      <w:r w:rsidR="00A1173B" w:rsidRPr="00AF4C5B">
        <w:rPr>
          <w:b/>
          <w:bCs/>
        </w:rPr>
        <w:t>0</w:t>
      </w:r>
      <w:r w:rsidR="00047076" w:rsidRPr="00AF4C5B">
        <w:rPr>
          <w:b/>
          <w:bCs/>
        </w:rPr>
        <w:t>00mm</w:t>
      </w:r>
    </w:p>
    <w:p w14:paraId="63E40A7E" w14:textId="77777777" w:rsidR="00F807CD" w:rsidRDefault="00F807CD" w:rsidP="004E43C7">
      <w:pPr>
        <w:pStyle w:val="VText"/>
        <w:spacing w:after="160" w:line="259" w:lineRule="auto"/>
        <w:ind w:firstLine="1"/>
        <w:rPr>
          <w:color w:val="000000"/>
          <w:u w:val="single"/>
        </w:rPr>
      </w:pPr>
      <w:r>
        <w:rPr>
          <w:color w:val="000000"/>
          <w:u w:val="single"/>
        </w:rPr>
        <w:t>Wartung / Pflege</w:t>
      </w:r>
    </w:p>
    <w:p w14:paraId="3E7379B6" w14:textId="77777777" w:rsidR="00F807CD" w:rsidRDefault="00F807CD">
      <w:pPr>
        <w:pStyle w:val="VText"/>
      </w:pPr>
      <w:r>
        <w:t>Das gesamte Wassersystem muss bei Frostgefahr unproblematisch entwässert werden können. Alle Öl- und Filterwechsel müssen leicht durchführbar sein.</w:t>
      </w:r>
    </w:p>
    <w:p w14:paraId="6F111135" w14:textId="77777777" w:rsidR="00F807CD" w:rsidRDefault="00F807CD">
      <w:pPr>
        <w:pStyle w:val="VText"/>
      </w:pPr>
    </w:p>
    <w:p w14:paraId="7CCE1323" w14:textId="77777777" w:rsidR="00F807CD" w:rsidRDefault="00F807CD">
      <w:pPr>
        <w:pStyle w:val="VText"/>
      </w:pPr>
      <w:r>
        <w:t>Die Bauteile müssen leicht erreichbar sein.</w:t>
      </w:r>
    </w:p>
    <w:p w14:paraId="08C133B5" w14:textId="77777777" w:rsidR="00F807CD" w:rsidRDefault="00F807CD">
      <w:pPr>
        <w:pStyle w:val="VText"/>
      </w:pPr>
    </w:p>
    <w:p w14:paraId="76E96252" w14:textId="77777777" w:rsidR="00F807CD" w:rsidRDefault="00F807CD">
      <w:pPr>
        <w:pStyle w:val="VText"/>
        <w:rPr>
          <w:color w:val="000000"/>
          <w:u w:val="single"/>
        </w:rPr>
      </w:pPr>
      <w:r>
        <w:rPr>
          <w:color w:val="000000"/>
          <w:u w:val="single"/>
        </w:rPr>
        <w:t>Gewährleistung / Ersatzteilversorgung</w:t>
      </w:r>
    </w:p>
    <w:p w14:paraId="726DCD23" w14:textId="77777777" w:rsidR="00F807CD" w:rsidRDefault="00F807CD">
      <w:pPr>
        <w:pStyle w:val="VText"/>
      </w:pPr>
    </w:p>
    <w:p w14:paraId="7963A089" w14:textId="77777777" w:rsidR="00F807CD" w:rsidRDefault="00F807CD">
      <w:pPr>
        <w:pStyle w:val="VText"/>
      </w:pPr>
      <w:r>
        <w:t>Der Auftragnehmer sichert eine Gewährleistungsfrist für den Aufbau von 24 Monaten nach Inbetriebnahme des Fahrzeuges – außer auf Verschleißteile – zu. Die Gewährleistung erfolgt unter Zugrundelegung der allgemeinen Geschäftsbedingungen.</w:t>
      </w:r>
    </w:p>
    <w:p w14:paraId="7E12AC77" w14:textId="77777777" w:rsidR="00F807CD" w:rsidRDefault="00F807CD">
      <w:pPr>
        <w:pStyle w:val="VText"/>
      </w:pPr>
    </w:p>
    <w:p w14:paraId="2D6F4572" w14:textId="77777777" w:rsidR="00F807CD" w:rsidRDefault="00F807CD">
      <w:pPr>
        <w:pStyle w:val="VText"/>
      </w:pPr>
      <w:r>
        <w:t>Eine Versorgung mit sämtlichen Ersatzteilen ist für die Dauer von mindestens     10 Jahren nach Fahrzeugauslieferung zu gewährleisten. Die Lieferung hat bei Bedarf innerhalb von drei Werktagen zu erfolgen.</w:t>
      </w:r>
    </w:p>
    <w:p w14:paraId="20C7F5C4" w14:textId="77777777" w:rsidR="00F807CD" w:rsidRDefault="00F807CD">
      <w:pPr>
        <w:pStyle w:val="VText"/>
      </w:pPr>
    </w:p>
    <w:p w14:paraId="322C2164" w14:textId="77777777" w:rsidR="00F807CD" w:rsidRDefault="00F807CD">
      <w:pPr>
        <w:pStyle w:val="VText"/>
        <w:rPr>
          <w:color w:val="000000"/>
          <w:u w:val="single"/>
        </w:rPr>
      </w:pPr>
      <w:r>
        <w:rPr>
          <w:color w:val="000000"/>
          <w:u w:val="single"/>
        </w:rPr>
        <w:t>Vertragswerkstatt / Service</w:t>
      </w:r>
    </w:p>
    <w:p w14:paraId="6209D437" w14:textId="77777777" w:rsidR="00F807CD" w:rsidRDefault="00F807CD">
      <w:pPr>
        <w:pStyle w:val="VText"/>
      </w:pPr>
    </w:p>
    <w:p w14:paraId="2E1F287C" w14:textId="77777777" w:rsidR="00F807CD" w:rsidRDefault="00F807CD">
      <w:pPr>
        <w:pStyle w:val="VText"/>
      </w:pPr>
      <w:r>
        <w:t>Der Auftragnehmer verfügt über einen mobilen Werkskundendienst, der Service, Wartungs- und Reparaturarbeiten vor Ort beim Auftraggeber erledigt!</w:t>
      </w:r>
    </w:p>
    <w:p w14:paraId="7C60E31A" w14:textId="77777777" w:rsidR="00F807CD" w:rsidRDefault="00F807CD">
      <w:pPr>
        <w:pStyle w:val="VText"/>
      </w:pPr>
    </w:p>
    <w:p w14:paraId="2BF55648" w14:textId="336ED66F" w:rsidR="00F807CD" w:rsidRPr="00EB2280" w:rsidRDefault="00F807CD">
      <w:pPr>
        <w:pStyle w:val="VText"/>
      </w:pPr>
      <w:r>
        <w:t xml:space="preserve">Der Auftragnehmer benennt eine Vertragswerkstatt für die Wartung des Fahrgestells und des Aufbaus jeweils innerhalb eines Radius von max. </w:t>
      </w:r>
      <w:r w:rsidR="002035FF">
        <w:t>65</w:t>
      </w:r>
      <w:r>
        <w:t xml:space="preserve"> km </w:t>
      </w:r>
      <w:r w:rsidR="00535D6C" w:rsidRPr="00EB2280">
        <w:t>(Ausschlusskriterium).</w:t>
      </w:r>
    </w:p>
    <w:p w14:paraId="7DFBC91E" w14:textId="77777777" w:rsidR="00F807CD" w:rsidRDefault="00F807CD">
      <w:pPr>
        <w:pStyle w:val="VText"/>
      </w:pPr>
    </w:p>
    <w:p w14:paraId="3F5F703F" w14:textId="77777777" w:rsidR="00F807CD" w:rsidRDefault="00F807CD">
      <w:pPr>
        <w:pStyle w:val="VText"/>
        <w:rPr>
          <w:color w:val="000000"/>
        </w:rPr>
      </w:pPr>
      <w:r>
        <w:rPr>
          <w:color w:val="000000"/>
        </w:rPr>
        <w:t>Die Servicepartner sind mit vollständiger Anschrift und deren ausführende Leistungen als Anlage dem Angebot beizufügen!</w:t>
      </w:r>
    </w:p>
    <w:p w14:paraId="4B61ED8A" w14:textId="77777777" w:rsidR="00F807CD" w:rsidRDefault="00F807CD">
      <w:pPr>
        <w:pStyle w:val="VText"/>
        <w:rPr>
          <w:color w:val="000000"/>
        </w:rPr>
      </w:pPr>
    </w:p>
    <w:p w14:paraId="06E29A02" w14:textId="77777777" w:rsidR="00F807CD" w:rsidRDefault="00F807CD">
      <w:pPr>
        <w:pStyle w:val="VText"/>
        <w:rPr>
          <w:color w:val="000000"/>
        </w:rPr>
      </w:pPr>
      <w:r>
        <w:rPr>
          <w:color w:val="000000"/>
        </w:rPr>
        <w:t>Die Servicepartner müssen auch für die Ausführung von Garantieleistungen autorisiert sein!</w:t>
      </w:r>
    </w:p>
    <w:p w14:paraId="3E3AEE28" w14:textId="77777777" w:rsidR="00F807CD" w:rsidRDefault="00F807CD">
      <w:pPr>
        <w:pStyle w:val="VText"/>
        <w:rPr>
          <w:color w:val="000000"/>
          <w:u w:val="single"/>
        </w:rPr>
      </w:pPr>
    </w:p>
    <w:p w14:paraId="75CF4D8B" w14:textId="77777777" w:rsidR="00F807CD" w:rsidRDefault="00F807CD">
      <w:pPr>
        <w:pStyle w:val="VText"/>
        <w:rPr>
          <w:color w:val="000000"/>
          <w:u w:val="single"/>
        </w:rPr>
      </w:pPr>
      <w:r>
        <w:rPr>
          <w:color w:val="000000"/>
          <w:u w:val="single"/>
        </w:rPr>
        <w:t>Abnahme / Liefertermin</w:t>
      </w:r>
    </w:p>
    <w:p w14:paraId="2CDEC59C" w14:textId="77777777" w:rsidR="00F807CD" w:rsidRDefault="00F807CD">
      <w:pPr>
        <w:pStyle w:val="VText"/>
      </w:pPr>
    </w:p>
    <w:p w14:paraId="3FD8AC3D" w14:textId="77777777" w:rsidR="00F807CD" w:rsidRDefault="00F807CD">
      <w:pPr>
        <w:pStyle w:val="VText"/>
      </w:pPr>
    </w:p>
    <w:p w14:paraId="765476ED" w14:textId="1D8C7F65" w:rsidR="00F807CD" w:rsidRDefault="00F807CD">
      <w:pPr>
        <w:pStyle w:val="VText"/>
      </w:pPr>
      <w:r>
        <w:t xml:space="preserve">Die Übergabe des Fahrzeugs erfolgt beim Auftragnehmer, die zweitägige Einweisung des Betriebspersonals erfolgt </w:t>
      </w:r>
      <w:r w:rsidR="00047076">
        <w:t>beim Aufbauhersteller</w:t>
      </w:r>
      <w:r>
        <w:t>.</w:t>
      </w:r>
    </w:p>
    <w:p w14:paraId="21635471" w14:textId="31FFFAD1" w:rsidR="00F807CD" w:rsidRDefault="00F807CD">
      <w:pPr>
        <w:pStyle w:val="VText"/>
      </w:pPr>
    </w:p>
    <w:p w14:paraId="4445F573" w14:textId="77777777" w:rsidR="00BF4C76" w:rsidRDefault="00BF4C76">
      <w:pPr>
        <w:pStyle w:val="VText"/>
      </w:pPr>
    </w:p>
    <w:p w14:paraId="7AAB2DB7" w14:textId="77777777" w:rsidR="00F807CD" w:rsidRPr="003B27D4" w:rsidRDefault="00F807CD">
      <w:pPr>
        <w:pStyle w:val="VText"/>
        <w:rPr>
          <w:b/>
        </w:rPr>
      </w:pPr>
      <w:r w:rsidRPr="003B27D4">
        <w:rPr>
          <w:b/>
        </w:rPr>
        <w:t>Durch den Auftragnehmer werden nach gegenwärtigem Kenntnisstand folgende Termine genannt:</w:t>
      </w:r>
    </w:p>
    <w:p w14:paraId="1405CE4D" w14:textId="751CB41F" w:rsidR="00F807CD" w:rsidRDefault="00F807CD">
      <w:pPr>
        <w:pStyle w:val="VText"/>
      </w:pPr>
    </w:p>
    <w:p w14:paraId="69370CE9" w14:textId="77777777" w:rsidR="004E43C7" w:rsidRDefault="004E43C7">
      <w:pPr>
        <w:pStyle w:val="VText"/>
      </w:pPr>
    </w:p>
    <w:p w14:paraId="3DC82D86" w14:textId="79507697" w:rsidR="00F807CD" w:rsidRDefault="00F807CD">
      <w:pPr>
        <w:pStyle w:val="VText"/>
      </w:pPr>
      <w:r w:rsidRPr="004E43C7">
        <w:rPr>
          <w:b/>
        </w:rPr>
        <w:lastRenderedPageBreak/>
        <w:t>Voraussichtliche Anlieferung Fahrgestell</w:t>
      </w:r>
      <w:r>
        <w:tab/>
      </w:r>
      <w:r w:rsidR="00123145">
        <w:t>……………...</w:t>
      </w:r>
      <w:r>
        <w:t>……</w:t>
      </w:r>
      <w:r w:rsidR="00873643">
        <w:t>…</w:t>
      </w:r>
      <w:r>
        <w:t>…</w:t>
      </w:r>
      <w:proofErr w:type="gramStart"/>
      <w:r>
        <w:t>…(</w:t>
      </w:r>
      <w:proofErr w:type="gramEnd"/>
      <w:r>
        <w:t>Monat / Jahr)</w:t>
      </w:r>
    </w:p>
    <w:p w14:paraId="43874772" w14:textId="12719D5E" w:rsidR="00F807CD" w:rsidRDefault="00F807CD">
      <w:pPr>
        <w:pStyle w:val="VText"/>
      </w:pPr>
    </w:p>
    <w:p w14:paraId="2BAEE2BC" w14:textId="77777777" w:rsidR="00873643" w:rsidRDefault="00873643">
      <w:pPr>
        <w:pStyle w:val="VText"/>
      </w:pPr>
    </w:p>
    <w:p w14:paraId="37CCAB1E" w14:textId="1DF1E5FE" w:rsidR="00F807CD" w:rsidRDefault="00F807CD">
      <w:pPr>
        <w:pStyle w:val="VText"/>
      </w:pPr>
      <w:r w:rsidRPr="004E43C7">
        <w:rPr>
          <w:b/>
        </w:rPr>
        <w:t>Rohbauabnahme</w:t>
      </w:r>
      <w:r>
        <w:tab/>
      </w:r>
      <w:r>
        <w:tab/>
      </w:r>
      <w:r>
        <w:tab/>
      </w:r>
      <w:r>
        <w:tab/>
      </w:r>
      <w:r w:rsidR="00123145">
        <w:t>………</w:t>
      </w:r>
      <w:proofErr w:type="gramStart"/>
      <w:r>
        <w:t>……</w:t>
      </w:r>
      <w:r w:rsidR="00873643">
        <w:t>.</w:t>
      </w:r>
      <w:proofErr w:type="gramEnd"/>
      <w:r>
        <w:t>…</w:t>
      </w:r>
      <w:r w:rsidR="00D36916">
        <w:t>..</w:t>
      </w:r>
      <w:r>
        <w:t xml:space="preserve">… Monate nach </w:t>
      </w:r>
      <w:r>
        <w:tab/>
      </w:r>
      <w:r>
        <w:tab/>
      </w:r>
      <w:r>
        <w:tab/>
      </w:r>
      <w:r>
        <w:tab/>
      </w:r>
      <w:r>
        <w:tab/>
      </w:r>
      <w:r>
        <w:tab/>
      </w:r>
      <w:r>
        <w:tab/>
      </w:r>
      <w:r>
        <w:tab/>
      </w:r>
      <w:r>
        <w:tab/>
        <w:t>Fahrgestellanlieferung</w:t>
      </w:r>
    </w:p>
    <w:p w14:paraId="41CD7B69" w14:textId="77777777" w:rsidR="00F807CD" w:rsidRDefault="00F807CD">
      <w:pPr>
        <w:pStyle w:val="VText"/>
      </w:pPr>
    </w:p>
    <w:p w14:paraId="03043900" w14:textId="5EA44B8D" w:rsidR="00F807CD" w:rsidRDefault="00F807CD">
      <w:pPr>
        <w:pStyle w:val="VText"/>
        <w:rPr>
          <w:color w:val="000000"/>
        </w:rPr>
      </w:pPr>
      <w:r w:rsidRPr="004E43C7">
        <w:rPr>
          <w:b/>
          <w:color w:val="000000"/>
        </w:rPr>
        <w:t>Auslieferung beim AG</w:t>
      </w:r>
      <w:r>
        <w:rPr>
          <w:color w:val="000000"/>
        </w:rPr>
        <w:tab/>
      </w:r>
      <w:r>
        <w:rPr>
          <w:color w:val="000000"/>
        </w:rPr>
        <w:tab/>
      </w:r>
      <w:r>
        <w:rPr>
          <w:color w:val="000000"/>
        </w:rPr>
        <w:tab/>
      </w:r>
      <w:r w:rsidR="00123145">
        <w:rPr>
          <w:color w:val="000000"/>
        </w:rPr>
        <w:t>…</w:t>
      </w:r>
      <w:proofErr w:type="gramStart"/>
      <w:r w:rsidR="00123145">
        <w:rPr>
          <w:color w:val="000000"/>
        </w:rPr>
        <w:t>…….</w:t>
      </w:r>
      <w:proofErr w:type="gramEnd"/>
      <w:r w:rsidR="00123145">
        <w:rPr>
          <w:color w:val="000000"/>
        </w:rPr>
        <w:t>.</w:t>
      </w:r>
      <w:r>
        <w:rPr>
          <w:color w:val="000000"/>
        </w:rPr>
        <w:t>………</w:t>
      </w:r>
      <w:r w:rsidR="00873643">
        <w:rPr>
          <w:color w:val="000000"/>
        </w:rPr>
        <w:t>.</w:t>
      </w:r>
      <w:r>
        <w:rPr>
          <w:color w:val="000000"/>
        </w:rPr>
        <w:t xml:space="preserve">… Monate nach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Fahrgestellanlieferung</w:t>
      </w:r>
    </w:p>
    <w:p w14:paraId="540B5DE9" w14:textId="77777777" w:rsidR="00F807CD" w:rsidRDefault="00F807CD">
      <w:pPr>
        <w:pStyle w:val="VText"/>
      </w:pPr>
    </w:p>
    <w:p w14:paraId="531E943B" w14:textId="1A12A8F5" w:rsidR="00F807CD" w:rsidRDefault="00F807CD">
      <w:pPr>
        <w:pStyle w:val="VText"/>
      </w:pPr>
      <w:r>
        <w:t xml:space="preserve">Der voraussichtliche Liefertermin ist die </w:t>
      </w:r>
      <w:r w:rsidR="00ED3884">
        <w:t>05.</w:t>
      </w:r>
      <w:r>
        <w:t xml:space="preserve"> Kalenderwoche im Jahr </w:t>
      </w:r>
      <w:r w:rsidR="00ED3884">
        <w:t>2026.</w:t>
      </w:r>
    </w:p>
    <w:p w14:paraId="6C3CC6CF" w14:textId="45CA0957" w:rsidR="00DE61F0" w:rsidRPr="00873643" w:rsidRDefault="00DE61F0">
      <w:pPr>
        <w:pStyle w:val="VText"/>
        <w:rPr>
          <w:b/>
        </w:rPr>
      </w:pPr>
      <w:r w:rsidRPr="00873643">
        <w:rPr>
          <w:b/>
        </w:rPr>
        <w:t xml:space="preserve">Lieferung spätestens bis </w:t>
      </w:r>
      <w:r w:rsidR="00B03C39" w:rsidRPr="00873643">
        <w:rPr>
          <w:b/>
        </w:rPr>
        <w:t xml:space="preserve">Ende </w:t>
      </w:r>
      <w:r w:rsidR="00AF4C5B" w:rsidRPr="00873643">
        <w:rPr>
          <w:b/>
        </w:rPr>
        <w:t xml:space="preserve">Januar </w:t>
      </w:r>
      <w:r w:rsidRPr="00873643">
        <w:rPr>
          <w:b/>
        </w:rPr>
        <w:t>202</w:t>
      </w:r>
      <w:r w:rsidR="001D3867" w:rsidRPr="00873643">
        <w:rPr>
          <w:b/>
        </w:rPr>
        <w:t>6</w:t>
      </w:r>
      <w:r w:rsidRPr="00873643">
        <w:rPr>
          <w:b/>
        </w:rPr>
        <w:t>.</w:t>
      </w:r>
    </w:p>
    <w:p w14:paraId="57296B15" w14:textId="77777777" w:rsidR="00F807CD" w:rsidRDefault="00F807CD">
      <w:pPr>
        <w:pStyle w:val="VText"/>
      </w:pPr>
    </w:p>
    <w:p w14:paraId="6AFDE1B0" w14:textId="77777777" w:rsidR="00F807CD" w:rsidRDefault="00F807CD">
      <w:pPr>
        <w:pStyle w:val="VText"/>
        <w:rPr>
          <w:b/>
          <w:bCs/>
          <w:i/>
          <w:iCs/>
        </w:rPr>
      </w:pPr>
      <w:r>
        <w:rPr>
          <w:b/>
          <w:bCs/>
          <w:i/>
          <w:iCs/>
        </w:rPr>
        <w:t>Die Liefertermine sind durch den Bieter zu ergänzen!</w:t>
      </w:r>
    </w:p>
    <w:p w14:paraId="28C80DB5" w14:textId="77777777" w:rsidR="00F807CD" w:rsidRDefault="00F807CD">
      <w:pPr>
        <w:pStyle w:val="VText"/>
        <w:rPr>
          <w:color w:val="FF0000"/>
        </w:rPr>
      </w:pPr>
    </w:p>
    <w:p w14:paraId="3AD85F83" w14:textId="77777777" w:rsidR="00F807CD" w:rsidRDefault="00F807CD">
      <w:pPr>
        <w:pStyle w:val="Position"/>
        <w:keepNext/>
        <w:keepLines/>
      </w:pPr>
      <w:r>
        <w:t>2.1.</w:t>
      </w:r>
      <w:r>
        <w:tab/>
        <w:t>Behälter</w:t>
      </w:r>
    </w:p>
    <w:p w14:paraId="19D4FD02" w14:textId="77777777" w:rsidR="00F807CD" w:rsidRDefault="00F807CD">
      <w:pPr>
        <w:pStyle w:val="Text"/>
        <w:keepNext/>
        <w:tabs>
          <w:tab w:val="left" w:pos="1709"/>
          <w:tab w:val="left" w:pos="3149"/>
          <w:tab w:val="left" w:pos="4589"/>
          <w:tab w:val="left" w:pos="6029"/>
        </w:tabs>
        <w:jc w:val="both"/>
      </w:pPr>
      <w:r>
        <w:t xml:space="preserve">zylindrisch, 1-zellig, Mantelwanddicke min. 6 mm, </w:t>
      </w:r>
    </w:p>
    <w:p w14:paraId="1AFAF618" w14:textId="5C5A10D0" w:rsidR="00F807CD" w:rsidRDefault="00F807CD">
      <w:pPr>
        <w:pStyle w:val="Text"/>
        <w:keepNext/>
        <w:tabs>
          <w:tab w:val="left" w:pos="1709"/>
          <w:tab w:val="left" w:pos="3149"/>
          <w:tab w:val="left" w:pos="4589"/>
          <w:tab w:val="left" w:pos="6029"/>
        </w:tabs>
        <w:jc w:val="both"/>
      </w:pPr>
      <w:r>
        <w:t>Behältergröße: min.1</w:t>
      </w:r>
      <w:r w:rsidR="00A63803">
        <w:t>1</w:t>
      </w:r>
      <w:r>
        <w:t xml:space="preserve">.000 Liter </w:t>
      </w:r>
    </w:p>
    <w:p w14:paraId="28BFAB52" w14:textId="77777777" w:rsidR="00F807CD" w:rsidRDefault="00F807CD">
      <w:pPr>
        <w:pStyle w:val="Text"/>
        <w:keepNext/>
        <w:tabs>
          <w:tab w:val="left" w:pos="1709"/>
          <w:tab w:val="left" w:pos="3149"/>
          <w:tab w:val="left" w:pos="4589"/>
          <w:tab w:val="left" w:pos="6029"/>
        </w:tabs>
        <w:jc w:val="both"/>
        <w:rPr>
          <w:color w:val="000000"/>
        </w:rPr>
      </w:pPr>
      <w:r>
        <w:rPr>
          <w:color w:val="000000"/>
        </w:rPr>
        <w:t>Behältermaterial: Stahlblech S355J2+N</w:t>
      </w:r>
    </w:p>
    <w:p w14:paraId="5C1C2FE5" w14:textId="77777777" w:rsidR="00F807CD" w:rsidRDefault="00F807CD">
      <w:pPr>
        <w:pStyle w:val="Text"/>
        <w:jc w:val="both"/>
      </w:pPr>
      <w:r>
        <w:t>zul. Behälterdruck: -1,0 / 0,5 bar</w:t>
      </w:r>
    </w:p>
    <w:p w14:paraId="40664C7E" w14:textId="77777777" w:rsidR="00F807CD" w:rsidRDefault="00F807CD">
      <w:pPr>
        <w:pStyle w:val="Text"/>
        <w:jc w:val="both"/>
      </w:pPr>
      <w:r>
        <w:t>Vakuum: für 100 % ausgelegt</w:t>
      </w:r>
    </w:p>
    <w:p w14:paraId="2F91519F" w14:textId="35622D19" w:rsidR="00F807CD" w:rsidRDefault="00F807CD">
      <w:pPr>
        <w:pStyle w:val="Text"/>
        <w:jc w:val="both"/>
      </w:pPr>
      <w:r>
        <w:t>Prüfüberdruck</w:t>
      </w:r>
      <w:r>
        <w:tab/>
        <w:t>0,</w:t>
      </w:r>
      <w:r w:rsidR="00107794">
        <w:t>5</w:t>
      </w:r>
      <w:r>
        <w:t xml:space="preserve"> bar</w:t>
      </w:r>
    </w:p>
    <w:p w14:paraId="74F4FE0D" w14:textId="77777777" w:rsidR="00F807CD" w:rsidRDefault="00F807CD">
      <w:pPr>
        <w:pStyle w:val="Text"/>
        <w:keepNext/>
        <w:jc w:val="both"/>
        <w:rPr>
          <w:caps/>
        </w:rPr>
      </w:pPr>
      <w:r>
        <w:t xml:space="preserve">Berechnungstemperatur: </w:t>
      </w:r>
      <w:r>
        <w:rPr>
          <w:caps/>
        </w:rPr>
        <w:t>20</w:t>
      </w:r>
      <w:r>
        <w:rPr>
          <w:caps/>
        </w:rPr>
        <w:fldChar w:fldCharType="begin"/>
      </w:r>
      <w:r>
        <w:rPr>
          <w:caps/>
        </w:rPr>
        <w:instrText>SYMBOL 176 \f "Symbol" \s 10</w:instrText>
      </w:r>
      <w:r>
        <w:rPr>
          <w:caps/>
        </w:rPr>
        <w:fldChar w:fldCharType="separate"/>
      </w:r>
      <w:r>
        <w:rPr>
          <w:caps/>
        </w:rPr>
        <w:t>°</w:t>
      </w:r>
      <w:r>
        <w:rPr>
          <w:caps/>
        </w:rPr>
        <w:fldChar w:fldCharType="end"/>
      </w:r>
      <w:r>
        <w:rPr>
          <w:caps/>
        </w:rPr>
        <w:t xml:space="preserve"> C</w:t>
      </w:r>
    </w:p>
    <w:p w14:paraId="75C328E3" w14:textId="77777777" w:rsidR="00F807CD" w:rsidRDefault="00F807CD">
      <w:pPr>
        <w:pStyle w:val="Text"/>
        <w:tabs>
          <w:tab w:val="left" w:pos="1709"/>
          <w:tab w:val="left" w:pos="3149"/>
          <w:tab w:val="left" w:pos="4589"/>
          <w:tab w:val="left" w:pos="6029"/>
        </w:tabs>
        <w:jc w:val="both"/>
      </w:pPr>
      <w:r>
        <w:t xml:space="preserve">Außenböden in </w:t>
      </w:r>
      <w:proofErr w:type="spellStart"/>
      <w:r>
        <w:t>Klöpperform</w:t>
      </w:r>
      <w:proofErr w:type="spellEnd"/>
      <w:r>
        <w:t xml:space="preserve">, </w:t>
      </w:r>
    </w:p>
    <w:p w14:paraId="5B048985" w14:textId="77777777" w:rsidR="00F807CD" w:rsidRDefault="00F807CD">
      <w:pPr>
        <w:pStyle w:val="Text"/>
        <w:tabs>
          <w:tab w:val="left" w:pos="1709"/>
          <w:tab w:val="left" w:pos="3149"/>
          <w:tab w:val="left" w:pos="4589"/>
          <w:tab w:val="left" w:pos="6029"/>
        </w:tabs>
        <w:jc w:val="both"/>
      </w:pPr>
      <w:r>
        <w:t>durch einen Ausstoßkolben in Wasserkammer und Schlammkammer unterteilt</w:t>
      </w:r>
    </w:p>
    <w:p w14:paraId="581C934C" w14:textId="77777777" w:rsidR="00F807CD" w:rsidRDefault="00F807CD">
      <w:pPr>
        <w:pStyle w:val="Text"/>
        <w:tabs>
          <w:tab w:val="left" w:pos="1709"/>
          <w:tab w:val="left" w:pos="3149"/>
          <w:tab w:val="left" w:pos="4589"/>
          <w:tab w:val="left" w:pos="6029"/>
        </w:tabs>
        <w:jc w:val="both"/>
      </w:pPr>
    </w:p>
    <w:p w14:paraId="03DBD452" w14:textId="77777777" w:rsidR="00F807CD" w:rsidRDefault="00F807CD">
      <w:pPr>
        <w:pStyle w:val="Text"/>
        <w:tabs>
          <w:tab w:val="left" w:pos="1709"/>
          <w:tab w:val="left" w:pos="3149"/>
          <w:tab w:val="left" w:pos="4589"/>
          <w:tab w:val="left" w:pos="6029"/>
        </w:tabs>
        <w:jc w:val="both"/>
      </w:pPr>
    </w:p>
    <w:p w14:paraId="3165715E" w14:textId="360633CC" w:rsidR="00F807CD" w:rsidRDefault="00F807CD">
      <w:pPr>
        <w:pStyle w:val="Text"/>
        <w:tabs>
          <w:tab w:val="left" w:pos="1709"/>
          <w:tab w:val="left" w:pos="3149"/>
          <w:tab w:val="left" w:pos="4589"/>
          <w:tab w:val="left" w:pos="6029"/>
        </w:tabs>
        <w:jc w:val="both"/>
        <w:rPr>
          <w:color w:val="000000"/>
        </w:rPr>
      </w:pPr>
      <w:r>
        <w:rPr>
          <w:color w:val="000000"/>
        </w:rPr>
        <w:t>Restablass für die Wasserkammer mit leicht zugänglichem nach außen gezogenem Absperrorgan.</w:t>
      </w:r>
    </w:p>
    <w:p w14:paraId="1BBADDD2" w14:textId="77777777" w:rsidR="00F807CD" w:rsidRDefault="00F807CD">
      <w:pPr>
        <w:pStyle w:val="Text"/>
        <w:tabs>
          <w:tab w:val="left" w:pos="1709"/>
          <w:tab w:val="left" w:pos="3149"/>
          <w:tab w:val="left" w:pos="4589"/>
          <w:tab w:val="left" w:pos="6029"/>
        </w:tabs>
        <w:jc w:val="both"/>
        <w:rPr>
          <w:color w:val="000000"/>
        </w:rPr>
      </w:pPr>
    </w:p>
    <w:p w14:paraId="6ADC7D61" w14:textId="77777777" w:rsidR="00F807CD" w:rsidRDefault="00F807CD">
      <w:pPr>
        <w:pStyle w:val="Text"/>
        <w:tabs>
          <w:tab w:val="left" w:pos="1709"/>
          <w:tab w:val="left" w:pos="3149"/>
          <w:tab w:val="left" w:pos="4589"/>
          <w:tab w:val="left" w:pos="6029"/>
        </w:tabs>
        <w:jc w:val="both"/>
        <w:rPr>
          <w:color w:val="000000"/>
        </w:rPr>
      </w:pPr>
      <w:r>
        <w:rPr>
          <w:color w:val="000000"/>
        </w:rPr>
        <w:t xml:space="preserve">Die Abdichtung des Verschlussbodens mit einem Stück Profildichtung in Fäkalien-/ </w:t>
      </w:r>
      <w:proofErr w:type="spellStart"/>
      <w:r>
        <w:rPr>
          <w:color w:val="000000"/>
        </w:rPr>
        <w:t>ölfester</w:t>
      </w:r>
      <w:proofErr w:type="spellEnd"/>
      <w:r>
        <w:rPr>
          <w:color w:val="000000"/>
        </w:rPr>
        <w:t xml:space="preserve"> Ausführung.</w:t>
      </w:r>
    </w:p>
    <w:p w14:paraId="27C2E601" w14:textId="77777777" w:rsidR="00F807CD" w:rsidRDefault="00F807CD">
      <w:pPr>
        <w:pStyle w:val="Text"/>
        <w:jc w:val="both"/>
        <w:rPr>
          <w:color w:val="000000"/>
        </w:rPr>
      </w:pPr>
      <w:r>
        <w:rPr>
          <w:color w:val="000000"/>
        </w:rPr>
        <w:t>Behälter- und Deckelflansch in schwerer Ausführung aus S355J2+N</w:t>
      </w:r>
    </w:p>
    <w:p w14:paraId="7AFE8043" w14:textId="77777777" w:rsidR="00F807CD" w:rsidRDefault="00F807CD">
      <w:pPr>
        <w:pStyle w:val="Text"/>
        <w:jc w:val="both"/>
        <w:rPr>
          <w:color w:val="000000"/>
        </w:rPr>
      </w:pPr>
    </w:p>
    <w:p w14:paraId="108B8A9F"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Verschlussboden hydraulisch nach oben öffnend mit hydraulischer selbsttätiger Absenksicherung zur Unfallverhütung</w:t>
      </w:r>
    </w:p>
    <w:p w14:paraId="5451A80A" w14:textId="0DCC0055" w:rsidR="00F807CD" w:rsidRDefault="00F807CD">
      <w:pPr>
        <w:pStyle w:val="Text"/>
        <w:tabs>
          <w:tab w:val="left" w:pos="1417"/>
          <w:tab w:val="left" w:pos="11906"/>
          <w:tab w:val="left" w:pos="12048"/>
        </w:tabs>
        <w:rPr>
          <w:color w:val="000000"/>
        </w:rPr>
      </w:pPr>
      <w:r>
        <w:rPr>
          <w:color w:val="000000"/>
        </w:rPr>
        <w:t xml:space="preserve">Hydraulische Verriegelung mit selbstsichernden nachstellbaren </w:t>
      </w:r>
      <w:proofErr w:type="spellStart"/>
      <w:r>
        <w:rPr>
          <w:color w:val="000000"/>
        </w:rPr>
        <w:t>Knaggenverschlüssen</w:t>
      </w:r>
      <w:proofErr w:type="spellEnd"/>
      <w:r>
        <w:rPr>
          <w:color w:val="000000"/>
        </w:rPr>
        <w:t xml:space="preserve"> ohne Gestänge</w:t>
      </w:r>
    </w:p>
    <w:p w14:paraId="5BA85CE6" w14:textId="77777777" w:rsidR="00F807CD" w:rsidRDefault="00F807CD">
      <w:pPr>
        <w:pStyle w:val="Text"/>
        <w:tabs>
          <w:tab w:val="left" w:pos="1417"/>
          <w:tab w:val="left" w:pos="11906"/>
          <w:tab w:val="left" w:pos="12048"/>
        </w:tabs>
        <w:rPr>
          <w:color w:val="000000"/>
        </w:rPr>
      </w:pPr>
      <w:r>
        <w:rPr>
          <w:color w:val="000000"/>
        </w:rPr>
        <w:t xml:space="preserve">Handsteuerventil zum Öffnen und Schließen im Sichtbereich </w:t>
      </w:r>
    </w:p>
    <w:p w14:paraId="6500D884" w14:textId="77777777" w:rsidR="00F807CD" w:rsidRDefault="00F807CD">
      <w:pPr>
        <w:pStyle w:val="Text"/>
        <w:tabs>
          <w:tab w:val="left" w:pos="1417"/>
          <w:tab w:val="left" w:pos="11906"/>
          <w:tab w:val="left" w:pos="12048"/>
        </w:tabs>
        <w:rPr>
          <w:color w:val="000000"/>
        </w:rPr>
      </w:pPr>
      <w:r>
        <w:rPr>
          <w:color w:val="000000"/>
        </w:rPr>
        <w:t>Behälterdeckelstütze verzinkt – lose beigelegt</w:t>
      </w:r>
    </w:p>
    <w:p w14:paraId="6C7F2E8B"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Öffnung des Verschlussbodens ohne Vakuum möglich</w:t>
      </w:r>
    </w:p>
    <w:p w14:paraId="66298E9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Sicherung gegen ungewolltes öffnen ist gewährleisten</w:t>
      </w:r>
    </w:p>
    <w:p w14:paraId="6350400C" w14:textId="77777777" w:rsidR="000A5C32" w:rsidRDefault="000A5C32">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18B5FC9B"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18A87D89" w14:textId="77777777" w:rsidR="00F807CD" w:rsidRDefault="00F807CD">
      <w:pPr>
        <w:pStyle w:val="Text"/>
        <w:jc w:val="both"/>
        <w:rPr>
          <w:b/>
          <w:bCs/>
          <w:i/>
          <w:iCs/>
        </w:rPr>
      </w:pPr>
      <w:r>
        <w:rPr>
          <w:b/>
          <w:bCs/>
          <w:i/>
          <w:iCs/>
        </w:rPr>
        <w:t>Ein Beispielfoto ist dem Angebot beizulegen.</w:t>
      </w:r>
    </w:p>
    <w:p w14:paraId="12E49F3A" w14:textId="77777777" w:rsidR="00F807CD" w:rsidRDefault="00F807CD">
      <w:pPr>
        <w:pStyle w:val="Text"/>
        <w:jc w:val="both"/>
        <w:rPr>
          <w:b/>
          <w:bCs/>
          <w:i/>
          <w:iCs/>
        </w:rPr>
      </w:pPr>
    </w:p>
    <w:p w14:paraId="67BD3F39" w14:textId="44220D32" w:rsidR="00F807CD" w:rsidRDefault="00F807CD">
      <w:pPr>
        <w:pStyle w:val="Text"/>
        <w:jc w:val="both"/>
        <w:rPr>
          <w:color w:val="000000"/>
        </w:rPr>
      </w:pPr>
      <w:r>
        <w:t>Der Behälter ist auf einem Hilfsrahmen, hinten mit zwei kräftigen Gelenklagern und vorne verwindungsfrei, aufgebaut. Der Hilfsrahmen</w:t>
      </w:r>
      <w:r w:rsidR="00D0495B">
        <w:rPr>
          <w:color w:val="000000"/>
        </w:rPr>
        <w:t xml:space="preserve"> </w:t>
      </w:r>
      <w:r>
        <w:rPr>
          <w:color w:val="000000"/>
        </w:rPr>
        <w:t>ist entsprechend den Aufbaurichtlinien der Fahrgestellhersteller mit dem Fahrgestellrahmen verschraubt. Vorne erfolgt Verschraubung schubweich mit Tellerfedern hinten schubfest. Der Hilfsrahmen ist in verzinkter Ausführung zu liefern und nicht zu lackieren um der Korrosion entgegen zu wirken.</w:t>
      </w:r>
    </w:p>
    <w:p w14:paraId="622F4EAA" w14:textId="77777777" w:rsidR="00F807CD" w:rsidRDefault="00F807CD">
      <w:pPr>
        <w:pStyle w:val="Text"/>
        <w:keepNext/>
        <w:tabs>
          <w:tab w:val="left" w:pos="1709"/>
          <w:tab w:val="left" w:pos="3149"/>
          <w:tab w:val="left" w:pos="4589"/>
          <w:tab w:val="left" w:pos="6029"/>
        </w:tabs>
        <w:jc w:val="both"/>
        <w:rPr>
          <w:color w:val="000000"/>
        </w:rPr>
      </w:pPr>
    </w:p>
    <w:p w14:paraId="4BE9AB3F" w14:textId="634C6E3B" w:rsidR="00F807CD" w:rsidRDefault="00F807CD">
      <w:pPr>
        <w:pStyle w:val="Text"/>
        <w:keepNext/>
        <w:tabs>
          <w:tab w:val="left" w:pos="1709"/>
          <w:tab w:val="left" w:pos="3149"/>
          <w:tab w:val="left" w:pos="4589"/>
          <w:tab w:val="left" w:pos="6029"/>
        </w:tabs>
        <w:jc w:val="both"/>
        <w:rPr>
          <w:color w:val="000000"/>
        </w:rPr>
      </w:pPr>
      <w:r>
        <w:rPr>
          <w:color w:val="000000"/>
        </w:rPr>
        <w:t xml:space="preserve">Schüttblende aus Edelstahl (kein verzinktes Stahlblech oder Aluminium), am Fahrzeugende unterhalb des Behälters, seitlich bis ca. Behältermitte hochgezogen und den Unterfahrschutz </w:t>
      </w:r>
      <w:r w:rsidR="00107794">
        <w:rPr>
          <w:color w:val="000000"/>
        </w:rPr>
        <w:t>mind. 15</w:t>
      </w:r>
      <w:r w:rsidR="00D0495B">
        <w:rPr>
          <w:color w:val="000000"/>
        </w:rPr>
        <w:t>0</w:t>
      </w:r>
      <w:r>
        <w:rPr>
          <w:color w:val="000000"/>
        </w:rPr>
        <w:t xml:space="preserve"> mm überdeckend. </w:t>
      </w:r>
    </w:p>
    <w:p w14:paraId="5E5B6168" w14:textId="77777777" w:rsidR="00F807CD" w:rsidRDefault="00F807CD">
      <w:pPr>
        <w:pStyle w:val="Text"/>
        <w:keepNext/>
        <w:tabs>
          <w:tab w:val="left" w:pos="1709"/>
          <w:tab w:val="left" w:pos="3149"/>
          <w:tab w:val="left" w:pos="4589"/>
          <w:tab w:val="left" w:pos="6029"/>
        </w:tabs>
        <w:jc w:val="both"/>
        <w:rPr>
          <w:color w:val="000000"/>
        </w:rPr>
      </w:pPr>
      <w:r>
        <w:rPr>
          <w:color w:val="000000"/>
        </w:rPr>
        <w:t xml:space="preserve">Zusätzliches Steinfangblech am </w:t>
      </w:r>
      <w:proofErr w:type="spellStart"/>
      <w:r>
        <w:rPr>
          <w:color w:val="000000"/>
        </w:rPr>
        <w:t>Schüttenende</w:t>
      </w:r>
      <w:proofErr w:type="spellEnd"/>
      <w:r>
        <w:rPr>
          <w:color w:val="000000"/>
        </w:rPr>
        <w:t xml:space="preserve">, mit dem Behälterdeckel öffnend </w:t>
      </w:r>
    </w:p>
    <w:p w14:paraId="72B4C498" w14:textId="77777777" w:rsidR="00F807CD" w:rsidRDefault="00F807CD">
      <w:pPr>
        <w:pStyle w:val="Text"/>
        <w:keepNext/>
        <w:tabs>
          <w:tab w:val="left" w:pos="1709"/>
          <w:tab w:val="left" w:pos="3149"/>
          <w:tab w:val="left" w:pos="4589"/>
          <w:tab w:val="left" w:pos="6029"/>
        </w:tabs>
        <w:jc w:val="both"/>
        <w:rPr>
          <w:b/>
          <w:bCs/>
        </w:rPr>
      </w:pPr>
    </w:p>
    <w:p w14:paraId="57A996C6" w14:textId="60838750" w:rsidR="00D0495B" w:rsidRDefault="00F807CD">
      <w:pPr>
        <w:pStyle w:val="Text"/>
        <w:keepNext/>
        <w:tabs>
          <w:tab w:val="left" w:pos="1709"/>
          <w:tab w:val="left" w:pos="3149"/>
          <w:tab w:val="left" w:pos="4589"/>
          <w:tab w:val="left" w:pos="6029"/>
        </w:tabs>
        <w:jc w:val="both"/>
      </w:pPr>
      <w:r>
        <w:t xml:space="preserve">Überfahrhöhe (Schüttblende) </w:t>
      </w:r>
      <w:r w:rsidR="00D0495B">
        <w:t>mind. 1100mm</w:t>
      </w:r>
    </w:p>
    <w:p w14:paraId="30EAF323" w14:textId="77777777" w:rsidR="00AB3138" w:rsidRDefault="00AB3138">
      <w:pPr>
        <w:pStyle w:val="Text"/>
        <w:keepNext/>
        <w:tabs>
          <w:tab w:val="left" w:pos="1709"/>
          <w:tab w:val="left" w:pos="3149"/>
          <w:tab w:val="left" w:pos="4589"/>
          <w:tab w:val="left" w:pos="6029"/>
        </w:tabs>
        <w:jc w:val="both"/>
      </w:pPr>
    </w:p>
    <w:p w14:paraId="1BE6F80D" w14:textId="038F6EDB" w:rsidR="00F807CD" w:rsidRPr="00B078E7" w:rsidRDefault="00F807CD">
      <w:pPr>
        <w:pStyle w:val="Text"/>
        <w:keepNext/>
        <w:tabs>
          <w:tab w:val="left" w:pos="1709"/>
          <w:tab w:val="left" w:pos="3149"/>
          <w:tab w:val="left" w:pos="4589"/>
          <w:tab w:val="left" w:pos="6029"/>
        </w:tabs>
        <w:jc w:val="both"/>
        <w:rPr>
          <w:b/>
        </w:rPr>
      </w:pPr>
      <w:r w:rsidRPr="00B078E7">
        <w:rPr>
          <w:b/>
        </w:rPr>
        <w:t>bitte angeben:</w:t>
      </w:r>
      <w:r w:rsidR="00A658D4">
        <w:rPr>
          <w:b/>
        </w:rPr>
        <w:t xml:space="preserve"> </w:t>
      </w:r>
      <w:r w:rsidR="00D0495B" w:rsidRPr="00B078E7">
        <w:rPr>
          <w:b/>
        </w:rPr>
        <w:t>____________________________</w:t>
      </w:r>
      <w:r w:rsidRPr="00B078E7">
        <w:rPr>
          <w:b/>
        </w:rPr>
        <w:t xml:space="preserve">  </w:t>
      </w:r>
    </w:p>
    <w:p w14:paraId="06C6D5E1"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1507D356" w14:textId="06E19F06" w:rsidR="00F807CD" w:rsidRDefault="00F807CD">
      <w:pPr>
        <w:pStyle w:val="Text"/>
        <w:tabs>
          <w:tab w:val="left" w:pos="1133"/>
          <w:tab w:val="left" w:pos="2429"/>
          <w:tab w:val="left" w:pos="3149"/>
          <w:tab w:val="left" w:pos="3869"/>
          <w:tab w:val="left" w:pos="4589"/>
          <w:tab w:val="left" w:pos="5309"/>
          <w:tab w:val="left" w:pos="6029"/>
          <w:tab w:val="left" w:pos="6749"/>
        </w:tabs>
        <w:jc w:val="both"/>
      </w:pPr>
      <w:r>
        <w:t xml:space="preserve">Füllstandsanzeige der Schlammkammer über den gesamten Behälterdurchmesser erfolgt mit einer Schwimmeranzeige </w:t>
      </w:r>
      <w:r w:rsidR="00AC5FB9">
        <w:t xml:space="preserve">oder geeignete andere Anzeigeeinheit </w:t>
      </w:r>
      <w:r>
        <w:t xml:space="preserve">mit Anzeige im Bedienstand und auf der Fernbedienung. Zusätzlich ist diese mit einer manuellen Anzeigeeinheit auszurüsten. Die Inhaltsanzeige ist seitlich im hinteren Teil des Behälters eingebaut. </w:t>
      </w:r>
      <w:r w:rsidR="00FB55DD">
        <w:t>Die manuelle Anzeige ist für alle Kolbenstellungen auszulitern.</w:t>
      </w:r>
    </w:p>
    <w:p w14:paraId="68433F5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76E2CAAB"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Füllstandsanzeige der Wasserkammer über den gesamten Behälterdurchmesser,</w:t>
      </w:r>
    </w:p>
    <w:p w14:paraId="7585F3EF" w14:textId="0A24E2CD" w:rsidR="00F807CD" w:rsidRDefault="00F807CD">
      <w:pPr>
        <w:pStyle w:val="Text"/>
        <w:jc w:val="both"/>
      </w:pPr>
      <w:r>
        <w:t>erfolgt mit</w:t>
      </w:r>
      <w:r w:rsidR="00FB55DD">
        <w:t xml:space="preserve"> über ein Schauglas mit Schwimmerkugel, sowie elektronischer</w:t>
      </w:r>
      <w:r>
        <w:t xml:space="preserve"> Anzeige im Bedienstand und auf der Fernbedienung. Die Inhaltsanzeige ist seitlich vorne rechts am Behälter eingebaut.</w:t>
      </w:r>
    </w:p>
    <w:p w14:paraId="2EEC14BB" w14:textId="77777777" w:rsidR="00F807CD" w:rsidRDefault="00F807CD">
      <w:pPr>
        <w:pStyle w:val="Text"/>
        <w:keepNext/>
      </w:pPr>
    </w:p>
    <w:p w14:paraId="31E41BFB" w14:textId="48A39919" w:rsidR="00F807CD" w:rsidRDefault="00F807CD">
      <w:pPr>
        <w:pStyle w:val="Masse"/>
      </w:pPr>
      <w:r>
        <w:tab/>
        <w:t>1,00</w:t>
      </w:r>
      <w:r>
        <w:tab/>
      </w:r>
      <w:proofErr w:type="spellStart"/>
      <w:r>
        <w:t>St</w:t>
      </w:r>
      <w:r w:rsidR="00AB3138">
        <w:t>ck</w:t>
      </w:r>
      <w:proofErr w:type="spellEnd"/>
      <w:r>
        <w:tab/>
        <w:t>_______________</w:t>
      </w:r>
      <w:r>
        <w:tab/>
        <w:t>__________________</w:t>
      </w:r>
    </w:p>
    <w:p w14:paraId="1712420E" w14:textId="77777777" w:rsidR="00F807CD" w:rsidRDefault="00F807CD">
      <w:pPr>
        <w:keepLines/>
        <w:widowControl w:val="0"/>
        <w:adjustRightInd w:val="0"/>
        <w:rPr>
          <w:sz w:val="24"/>
          <w:szCs w:val="24"/>
        </w:rPr>
      </w:pPr>
    </w:p>
    <w:p w14:paraId="327CCCB5" w14:textId="77777777" w:rsidR="00F807CD" w:rsidRDefault="00F807CD">
      <w:pPr>
        <w:pStyle w:val="Position"/>
        <w:keepNext/>
        <w:keepLines/>
      </w:pPr>
      <w:r>
        <w:t>2.2.</w:t>
      </w:r>
      <w:r>
        <w:tab/>
        <w:t>Behälterentleerung</w:t>
      </w:r>
    </w:p>
    <w:p w14:paraId="78C60960"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fldChar w:fldCharType="begin"/>
      </w:r>
      <w:r>
        <w:rPr>
          <w:color w:val="000000"/>
        </w:rPr>
        <w:instrText>PRIVATE</w:instrText>
      </w:r>
      <w:r>
        <w:rPr>
          <w:color w:val="000000"/>
        </w:rPr>
        <w:fldChar w:fldCharType="end"/>
      </w:r>
      <w:r>
        <w:rPr>
          <w:color w:val="000000"/>
        </w:rPr>
        <w:t>Entleerung durch freien Auslauf oder Druckbeaufschlagung.</w:t>
      </w:r>
    </w:p>
    <w:p w14:paraId="6062AEF8"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t>Entleerung durch einen pneumatisch betätigten Entleerungskolben.</w:t>
      </w:r>
    </w:p>
    <w:p w14:paraId="44DF4D1D"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Der Kolben </w:t>
      </w:r>
      <w:proofErr w:type="gramStart"/>
      <w:r>
        <w:rPr>
          <w:color w:val="000000"/>
        </w:rPr>
        <w:t>dient  gleichzeitig</w:t>
      </w:r>
      <w:proofErr w:type="gramEnd"/>
      <w:r>
        <w:rPr>
          <w:color w:val="000000"/>
        </w:rPr>
        <w:t xml:space="preserve"> als verstellbare Trennwand zur Einteilung des Behälters in Wasser - und Schlammkammer</w:t>
      </w:r>
    </w:p>
    <w:p w14:paraId="459E3663" w14:textId="44C19E2A"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Der Kolben ist mit </w:t>
      </w:r>
      <w:r w:rsidR="00D0495B">
        <w:rPr>
          <w:color w:val="000000"/>
        </w:rPr>
        <w:t>mind. einer</w:t>
      </w:r>
      <w:r>
        <w:rPr>
          <w:color w:val="000000"/>
        </w:rPr>
        <w:t xml:space="preserve"> Hohlprofildichtung ausgerüstet.</w:t>
      </w:r>
    </w:p>
    <w:p w14:paraId="61996089" w14:textId="061C450E"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t>Regelung des Druckes der Hohlprofildichtung vom Bedienstand über ein Automatikmodul</w:t>
      </w:r>
      <w:r w:rsidR="00D0495B">
        <w:rPr>
          <w:color w:val="000000"/>
        </w:rPr>
        <w:t xml:space="preserve"> zur Unfallverhütung</w:t>
      </w:r>
      <w:r>
        <w:rPr>
          <w:color w:val="000000"/>
        </w:rPr>
        <w:t xml:space="preserve"> und zusätzlicher Möglichkeit zur Handbedienung.</w:t>
      </w:r>
    </w:p>
    <w:p w14:paraId="5419492D" w14:textId="5A12FD2E"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Zur Begehung vor dem Kolben ist ein Mannloch min. DN </w:t>
      </w:r>
      <w:r w:rsidR="007C118D">
        <w:rPr>
          <w:color w:val="000000"/>
        </w:rPr>
        <w:t>45</w:t>
      </w:r>
      <w:r>
        <w:rPr>
          <w:color w:val="000000"/>
        </w:rPr>
        <w:t>0 im Kolben eingeschweißt.</w:t>
      </w:r>
    </w:p>
    <w:p w14:paraId="69192248"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color w:val="000000"/>
        </w:rPr>
      </w:pPr>
      <w:r>
        <w:rPr>
          <w:color w:val="000000"/>
        </w:rPr>
        <w:t>Der Betriebsüberdruck des Kolbens wird auf 0,5 bar festgelegt und durch ein entsprechendes Sicherheitsventil abgesichert.</w:t>
      </w:r>
    </w:p>
    <w:p w14:paraId="04450352"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669D0820" w14:textId="77777777" w:rsidR="00F807CD" w:rsidRDefault="00F807CD">
      <w:pPr>
        <w:pStyle w:val="Text"/>
        <w:tabs>
          <w:tab w:val="left" w:pos="1709"/>
          <w:tab w:val="left" w:pos="3149"/>
          <w:tab w:val="left" w:pos="4589"/>
          <w:tab w:val="left" w:pos="6029"/>
        </w:tabs>
        <w:jc w:val="both"/>
        <w:rPr>
          <w:color w:val="000000"/>
        </w:rPr>
      </w:pPr>
      <w:r>
        <w:rPr>
          <w:color w:val="000000"/>
        </w:rPr>
        <w:t>Integrierte Bolzen-Kolben-End-Anschläge entsprechend den neusten technischen Erkenntnissen aus Edelstahl mit TÜV Prüfzertifikat.</w:t>
      </w:r>
    </w:p>
    <w:p w14:paraId="314D9B54" w14:textId="77777777" w:rsidR="00F807CD" w:rsidRDefault="00F807CD">
      <w:pPr>
        <w:pStyle w:val="Text"/>
        <w:tabs>
          <w:tab w:val="left" w:pos="1709"/>
          <w:tab w:val="left" w:pos="3149"/>
          <w:tab w:val="left" w:pos="4589"/>
          <w:tab w:val="left" w:pos="6029"/>
        </w:tabs>
        <w:jc w:val="both"/>
        <w:rPr>
          <w:color w:val="000000"/>
        </w:rPr>
      </w:pPr>
    </w:p>
    <w:p w14:paraId="094CA7FB" w14:textId="0EBA9A6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Verriegelung des Kolbens, an </w:t>
      </w:r>
      <w:r w:rsidR="00F34262">
        <w:rPr>
          <w:color w:val="000000"/>
        </w:rPr>
        <w:t>vier</w:t>
      </w:r>
      <w:r>
        <w:rPr>
          <w:color w:val="000000"/>
        </w:rPr>
        <w:t xml:space="preserve"> Positionen, erfolgt für jede Kolbenstellung pneumatisch mit jeweils zwei Kolbenverriegelungen </w:t>
      </w:r>
      <w:r w:rsidR="00A63803">
        <w:rPr>
          <w:color w:val="000000"/>
        </w:rPr>
        <w:t xml:space="preserve">innenliegend </w:t>
      </w:r>
      <w:r>
        <w:rPr>
          <w:color w:val="000000"/>
        </w:rPr>
        <w:t xml:space="preserve">seitlich am Behälter. </w:t>
      </w:r>
    </w:p>
    <w:p w14:paraId="7270EC6F" w14:textId="0682534D"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color w:val="000000"/>
        </w:rPr>
        <w:t xml:space="preserve">Kolbenverfahren erfolgt vollautomatisch über die </w:t>
      </w:r>
      <w:proofErr w:type="spellStart"/>
      <w:r>
        <w:rPr>
          <w:color w:val="000000"/>
        </w:rPr>
        <w:t>Canbus</w:t>
      </w:r>
      <w:proofErr w:type="spellEnd"/>
      <w:r>
        <w:rPr>
          <w:color w:val="000000"/>
        </w:rPr>
        <w:t>-Steuerung</w:t>
      </w:r>
      <w:r w:rsidR="007C118D">
        <w:rPr>
          <w:color w:val="000000"/>
        </w:rPr>
        <w:t>. Zusätzlich muss jederzeit ein händisches eingreifen möglich sein.</w:t>
      </w:r>
    </w:p>
    <w:p w14:paraId="712B511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Eine genaue Systembeschreibung ist beizulegen.</w:t>
      </w:r>
    </w:p>
    <w:p w14:paraId="25D3A9DE"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44286584" w14:textId="32BFDC32"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 xml:space="preserve">Max. Schlammkammervolumen ca. </w:t>
      </w:r>
      <w:r w:rsidR="00FB55DD">
        <w:rPr>
          <w:b/>
          <w:bCs/>
        </w:rPr>
        <w:t>10</w:t>
      </w:r>
      <w:r>
        <w:rPr>
          <w:b/>
          <w:bCs/>
        </w:rPr>
        <w:t>.000 Liter</w:t>
      </w:r>
    </w:p>
    <w:p w14:paraId="5CCB57D0"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ist einzuhalten.</w:t>
      </w:r>
    </w:p>
    <w:p w14:paraId="7FF49EC0" w14:textId="19C7154D"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0588EBCA" w14:textId="70CA5C6D" w:rsidR="00DC2A68" w:rsidRDefault="00DC2A68">
      <w:pPr>
        <w:pStyle w:val="Text"/>
        <w:tabs>
          <w:tab w:val="left" w:pos="1709"/>
          <w:tab w:val="left" w:pos="2429"/>
          <w:tab w:val="left" w:pos="3149"/>
          <w:tab w:val="left" w:pos="3869"/>
          <w:tab w:val="left" w:pos="4589"/>
          <w:tab w:val="left" w:pos="5309"/>
          <w:tab w:val="left" w:pos="6029"/>
          <w:tab w:val="left" w:pos="6749"/>
        </w:tabs>
        <w:jc w:val="both"/>
        <w:rPr>
          <w:b/>
          <w:bCs/>
        </w:rPr>
      </w:pPr>
    </w:p>
    <w:p w14:paraId="1E48BCB5" w14:textId="77777777" w:rsidR="00DC2A68" w:rsidRDefault="00DC2A68">
      <w:pPr>
        <w:pStyle w:val="Text"/>
        <w:tabs>
          <w:tab w:val="left" w:pos="1709"/>
          <w:tab w:val="left" w:pos="2429"/>
          <w:tab w:val="left" w:pos="3149"/>
          <w:tab w:val="left" w:pos="3869"/>
          <w:tab w:val="left" w:pos="4589"/>
          <w:tab w:val="left" w:pos="5309"/>
          <w:tab w:val="left" w:pos="6029"/>
          <w:tab w:val="left" w:pos="6749"/>
        </w:tabs>
        <w:jc w:val="both"/>
        <w:rPr>
          <w:b/>
          <w:bCs/>
        </w:rPr>
      </w:pPr>
    </w:p>
    <w:p w14:paraId="667B23EF"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Angabe Kolbenstellungen: Schlammkammer / Wasserkammer in Liter</w:t>
      </w:r>
    </w:p>
    <w:p w14:paraId="1D1E6F2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339AF12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 xml:space="preserve">                          </w:t>
      </w:r>
    </w:p>
    <w:p w14:paraId="5A2231AB" w14:textId="6C1770E1"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Stellung 1:</w:t>
      </w:r>
      <w:r w:rsidR="00A26C12">
        <w:rPr>
          <w:b/>
          <w:bCs/>
        </w:rPr>
        <w:t xml:space="preserve"> </w:t>
      </w:r>
      <w:r>
        <w:rPr>
          <w:b/>
          <w:bCs/>
        </w:rPr>
        <w:t>____________________________________</w:t>
      </w:r>
    </w:p>
    <w:p w14:paraId="6CD8586A"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42C4DEE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 xml:space="preserve">                           </w:t>
      </w:r>
    </w:p>
    <w:p w14:paraId="15A842A0" w14:textId="5A524EB0"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Stellung 2:</w:t>
      </w:r>
      <w:r w:rsidR="00A26C12">
        <w:rPr>
          <w:b/>
          <w:bCs/>
        </w:rPr>
        <w:t xml:space="preserve"> </w:t>
      </w:r>
      <w:r>
        <w:rPr>
          <w:b/>
          <w:bCs/>
        </w:rPr>
        <w:t>____________________________________</w:t>
      </w:r>
    </w:p>
    <w:p w14:paraId="7310AD84"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61DDA666"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 xml:space="preserve">                           </w:t>
      </w:r>
    </w:p>
    <w:p w14:paraId="0F45843A" w14:textId="22A1A5F5"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r>
        <w:rPr>
          <w:b/>
          <w:bCs/>
        </w:rPr>
        <w:t>Stellung 3:</w:t>
      </w:r>
      <w:r w:rsidR="00A26C12">
        <w:rPr>
          <w:b/>
          <w:bCs/>
        </w:rPr>
        <w:t xml:space="preserve"> </w:t>
      </w:r>
      <w:r>
        <w:rPr>
          <w:b/>
          <w:bCs/>
        </w:rPr>
        <w:t>____________________________________</w:t>
      </w:r>
    </w:p>
    <w:p w14:paraId="78EE717E"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7C602885" w14:textId="77777777" w:rsidR="00AC5FB9" w:rsidRDefault="00AC5FB9">
      <w:pPr>
        <w:pStyle w:val="Text"/>
        <w:tabs>
          <w:tab w:val="left" w:pos="1709"/>
          <w:tab w:val="left" w:pos="2429"/>
          <w:tab w:val="left" w:pos="3149"/>
          <w:tab w:val="left" w:pos="3869"/>
          <w:tab w:val="left" w:pos="4589"/>
          <w:tab w:val="left" w:pos="5309"/>
          <w:tab w:val="left" w:pos="6029"/>
          <w:tab w:val="left" w:pos="6749"/>
        </w:tabs>
        <w:jc w:val="both"/>
        <w:rPr>
          <w:b/>
          <w:bCs/>
        </w:rPr>
      </w:pPr>
    </w:p>
    <w:p w14:paraId="06E5147B" w14:textId="60EA3E81" w:rsidR="00AC5FB9" w:rsidRDefault="00AC5FB9" w:rsidP="00AC5FB9">
      <w:pPr>
        <w:pStyle w:val="Text"/>
        <w:tabs>
          <w:tab w:val="left" w:pos="1709"/>
          <w:tab w:val="left" w:pos="2429"/>
          <w:tab w:val="left" w:pos="3149"/>
          <w:tab w:val="left" w:pos="3869"/>
          <w:tab w:val="left" w:pos="4589"/>
          <w:tab w:val="left" w:pos="5309"/>
          <w:tab w:val="left" w:pos="6029"/>
          <w:tab w:val="left" w:pos="6749"/>
        </w:tabs>
        <w:jc w:val="both"/>
        <w:rPr>
          <w:b/>
          <w:bCs/>
        </w:rPr>
      </w:pPr>
      <w:r>
        <w:rPr>
          <w:b/>
          <w:bCs/>
        </w:rPr>
        <w:t>Stellung 4:</w:t>
      </w:r>
      <w:r w:rsidR="00A26C12">
        <w:rPr>
          <w:b/>
          <w:bCs/>
        </w:rPr>
        <w:t xml:space="preserve"> </w:t>
      </w:r>
      <w:r>
        <w:rPr>
          <w:b/>
          <w:bCs/>
        </w:rPr>
        <w:t>____________________________________</w:t>
      </w:r>
    </w:p>
    <w:p w14:paraId="6E84F97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458C5CB5" w14:textId="1B034666" w:rsidR="00F807CD" w:rsidRDefault="00F807CD">
      <w:pPr>
        <w:pStyle w:val="Masse"/>
      </w:pPr>
      <w:r>
        <w:tab/>
        <w:t>1,00</w:t>
      </w:r>
      <w:r>
        <w:tab/>
      </w:r>
      <w:proofErr w:type="spellStart"/>
      <w:r>
        <w:t>St</w:t>
      </w:r>
      <w:r w:rsidR="007C5BA1">
        <w:t>ck</w:t>
      </w:r>
      <w:proofErr w:type="spellEnd"/>
      <w:r>
        <w:tab/>
        <w:t>_______________</w:t>
      </w:r>
      <w:r>
        <w:tab/>
        <w:t>__________________</w:t>
      </w:r>
    </w:p>
    <w:p w14:paraId="34CD606D" w14:textId="77777777" w:rsidR="00F807CD" w:rsidRDefault="00F807CD">
      <w:pPr>
        <w:keepLines/>
        <w:widowControl w:val="0"/>
        <w:adjustRightInd w:val="0"/>
        <w:rPr>
          <w:sz w:val="24"/>
          <w:szCs w:val="24"/>
        </w:rPr>
      </w:pPr>
    </w:p>
    <w:p w14:paraId="45F8F2D0" w14:textId="10BF4740" w:rsidR="00F807CD" w:rsidRPr="007C5BA1" w:rsidRDefault="00F807CD">
      <w:pPr>
        <w:pStyle w:val="Position"/>
        <w:keepNext/>
        <w:keepLines/>
        <w:rPr>
          <w:b w:val="0"/>
        </w:rPr>
      </w:pPr>
      <w:r>
        <w:t>2.3.</w:t>
      </w:r>
      <w:r>
        <w:tab/>
        <w:t>Saug- und Druckanlage</w:t>
      </w:r>
      <w:r w:rsidR="007C5BA1">
        <w:t xml:space="preserve">, </w:t>
      </w:r>
      <w:r w:rsidR="007C5BA1" w:rsidRPr="007C5BA1">
        <w:rPr>
          <w:b w:val="0"/>
        </w:rPr>
        <w:t>bestehend aus:</w:t>
      </w:r>
    </w:p>
    <w:p w14:paraId="7A87FEC2" w14:textId="77777777" w:rsidR="00F807CD" w:rsidRDefault="00F807CD">
      <w:pPr>
        <w:pStyle w:val="Text"/>
        <w:keepNext/>
        <w:jc w:val="both"/>
      </w:pPr>
      <w:r>
        <w:t>Vakuumpumpe</w:t>
      </w:r>
    </w:p>
    <w:p w14:paraId="4E455994" w14:textId="77777777" w:rsidR="00F807CD" w:rsidRDefault="00F807CD">
      <w:pPr>
        <w:pStyle w:val="Text"/>
        <w:jc w:val="both"/>
      </w:pPr>
    </w:p>
    <w:p w14:paraId="558A5B68" w14:textId="77777777" w:rsidR="00F807CD" w:rsidRDefault="00F807CD">
      <w:pPr>
        <w:pStyle w:val="Text"/>
        <w:jc w:val="both"/>
      </w:pPr>
      <w:r>
        <w:t>Anzahl: 1 Stück</w:t>
      </w:r>
    </w:p>
    <w:p w14:paraId="37E17A0D" w14:textId="77777777" w:rsidR="00F807CD" w:rsidRDefault="00F807CD">
      <w:pPr>
        <w:pStyle w:val="Text"/>
        <w:jc w:val="both"/>
      </w:pPr>
      <w:r>
        <w:t>System: Flüssigkeitsringpumpe</w:t>
      </w:r>
    </w:p>
    <w:p w14:paraId="60141352" w14:textId="50C25BE8" w:rsidR="00F807CD" w:rsidRPr="00DC2A68" w:rsidRDefault="00F807CD">
      <w:pPr>
        <w:pStyle w:val="Text"/>
        <w:jc w:val="both"/>
        <w:rPr>
          <w:b/>
        </w:rPr>
      </w:pPr>
      <w:r w:rsidRPr="00DC2A68">
        <w:rPr>
          <w:b/>
        </w:rPr>
        <w:t xml:space="preserve">Fabrikat: </w:t>
      </w:r>
    </w:p>
    <w:p w14:paraId="7D361F61" w14:textId="77777777" w:rsidR="00F807CD" w:rsidRPr="00DC2A68" w:rsidRDefault="00F807CD">
      <w:pPr>
        <w:pStyle w:val="Text"/>
        <w:jc w:val="both"/>
        <w:rPr>
          <w:b/>
        </w:rPr>
      </w:pPr>
    </w:p>
    <w:p w14:paraId="205ED057" w14:textId="77777777" w:rsidR="00F807CD" w:rsidRPr="00DC2A68" w:rsidRDefault="00F807CD">
      <w:pPr>
        <w:pStyle w:val="Text"/>
        <w:jc w:val="both"/>
        <w:rPr>
          <w:b/>
        </w:rPr>
      </w:pPr>
      <w:r w:rsidRPr="00DC2A68">
        <w:rPr>
          <w:b/>
        </w:rPr>
        <w:t>………………………………………………………………………</w:t>
      </w:r>
    </w:p>
    <w:p w14:paraId="706B5612" w14:textId="09CA6E8B" w:rsidR="00F807CD" w:rsidRDefault="00F807CD">
      <w:pPr>
        <w:pStyle w:val="Text"/>
        <w:jc w:val="both"/>
        <w:rPr>
          <w:b/>
        </w:rPr>
      </w:pPr>
      <w:r w:rsidRPr="00DC2A68">
        <w:rPr>
          <w:b/>
        </w:rPr>
        <w:t xml:space="preserve">Type: </w:t>
      </w:r>
    </w:p>
    <w:p w14:paraId="35FF8F22" w14:textId="55565295" w:rsidR="00E34C80" w:rsidRDefault="00E34C80">
      <w:pPr>
        <w:pStyle w:val="Text"/>
        <w:jc w:val="both"/>
        <w:rPr>
          <w:b/>
        </w:rPr>
      </w:pPr>
      <w:r>
        <w:rPr>
          <w:b/>
        </w:rPr>
        <w:t>………………………………………………………………………</w:t>
      </w:r>
    </w:p>
    <w:p w14:paraId="326416D4" w14:textId="77777777" w:rsidR="00EF2A3E" w:rsidRPr="00DC2A68" w:rsidRDefault="00EF2A3E">
      <w:pPr>
        <w:pStyle w:val="Text"/>
        <w:jc w:val="both"/>
        <w:rPr>
          <w:b/>
        </w:rPr>
      </w:pPr>
    </w:p>
    <w:p w14:paraId="60D1E0C8" w14:textId="60953AA2" w:rsidR="00F807CD" w:rsidRDefault="00F807CD">
      <w:pPr>
        <w:pStyle w:val="Text"/>
        <w:jc w:val="both"/>
      </w:pPr>
      <w:r>
        <w:t>Förderleistung:  min. 2.200 m</w:t>
      </w:r>
      <w:r>
        <w:rPr>
          <w:vertAlign w:val="superscript"/>
        </w:rPr>
        <w:t>3</w:t>
      </w:r>
      <w:r>
        <w:t>/h</w:t>
      </w:r>
      <w:r w:rsidR="007C118D">
        <w:t xml:space="preserve"> b</w:t>
      </w:r>
      <w:r>
        <w:t>ei 60 % Vakuum (400 mbar)</w:t>
      </w:r>
    </w:p>
    <w:p w14:paraId="6EA93664" w14:textId="77777777" w:rsidR="00F807CD" w:rsidRDefault="00F807CD">
      <w:pPr>
        <w:pStyle w:val="Text"/>
        <w:jc w:val="both"/>
      </w:pPr>
      <w:r>
        <w:t>Höchstvakuum: 90 % (100 mbar)</w:t>
      </w:r>
    </w:p>
    <w:p w14:paraId="6C987D15" w14:textId="77777777" w:rsidR="00F807CD" w:rsidRDefault="00F807CD">
      <w:pPr>
        <w:pStyle w:val="Text"/>
        <w:jc w:val="both"/>
      </w:pPr>
      <w:proofErr w:type="gramStart"/>
      <w:r>
        <w:t>Antriebsleistung :</w:t>
      </w:r>
      <w:proofErr w:type="gramEnd"/>
      <w:r>
        <w:t>ca. 85 kW bei 0,5 bar Betriebsüberdruck</w:t>
      </w:r>
    </w:p>
    <w:p w14:paraId="3103780E" w14:textId="77777777" w:rsidR="00F807CD" w:rsidRDefault="00F807CD">
      <w:pPr>
        <w:pStyle w:val="Text"/>
        <w:tabs>
          <w:tab w:val="left" w:pos="1700"/>
        </w:tabs>
        <w:jc w:val="both"/>
      </w:pPr>
      <w:r>
        <w:t xml:space="preserve">Anbau: wartungsgünstig, seitlich am Hilfsrahmen auf einer stabilen Konsole, körperschallentkoppelt </w:t>
      </w:r>
    </w:p>
    <w:p w14:paraId="6D217A70" w14:textId="77777777" w:rsidR="00F807CD" w:rsidRDefault="00F807CD">
      <w:pPr>
        <w:pStyle w:val="Text"/>
        <w:tabs>
          <w:tab w:val="left" w:pos="1700"/>
        </w:tabs>
        <w:jc w:val="both"/>
      </w:pPr>
      <w:r>
        <w:t>Rohrleitungen in min. DN125</w:t>
      </w:r>
    </w:p>
    <w:p w14:paraId="38631439" w14:textId="77777777" w:rsidR="00F807CD" w:rsidRDefault="00F807CD">
      <w:pPr>
        <w:pStyle w:val="Text"/>
        <w:tabs>
          <w:tab w:val="left" w:pos="1700"/>
        </w:tabs>
        <w:jc w:val="both"/>
        <w:rPr>
          <w:color w:val="000000"/>
        </w:rPr>
      </w:pPr>
      <w:r>
        <w:rPr>
          <w:color w:val="000000"/>
        </w:rPr>
        <w:t xml:space="preserve">Die Vakuumpumpe ist so zu wählen, dass der Betriebswasserverbrauch möglichst </w:t>
      </w:r>
      <w:proofErr w:type="gramStart"/>
      <w:r>
        <w:rPr>
          <w:color w:val="000000"/>
        </w:rPr>
        <w:t>gering gehalten</w:t>
      </w:r>
      <w:proofErr w:type="gramEnd"/>
      <w:r>
        <w:rPr>
          <w:color w:val="000000"/>
        </w:rPr>
        <w:t xml:space="preserve"> wird. Weiterhin sind zur besseren Kühlung des Betriebswassers und damit zur Verbesserung der Saugleistung zwei Betriebswasserkühler zu verbauen.</w:t>
      </w:r>
    </w:p>
    <w:p w14:paraId="4C0B9A29" w14:textId="77777777" w:rsidR="00F807CD" w:rsidRDefault="00F807CD">
      <w:pPr>
        <w:pStyle w:val="Text"/>
        <w:tabs>
          <w:tab w:val="left" w:pos="1700"/>
        </w:tabs>
        <w:jc w:val="both"/>
        <w:rPr>
          <w:color w:val="000000"/>
        </w:rPr>
      </w:pPr>
    </w:p>
    <w:p w14:paraId="7425ED5C" w14:textId="5030B574" w:rsidR="00F807CD" w:rsidRDefault="00F807CD">
      <w:pPr>
        <w:pStyle w:val="Text"/>
        <w:tabs>
          <w:tab w:val="left" w:pos="1700"/>
        </w:tabs>
        <w:jc w:val="both"/>
        <w:rPr>
          <w:color w:val="000000"/>
        </w:rPr>
      </w:pPr>
      <w:bookmarkStart w:id="0" w:name="_Hlk81227431"/>
      <w:r>
        <w:rPr>
          <w:color w:val="000000"/>
        </w:rPr>
        <w:t xml:space="preserve">Antrieb: elastisch, über </w:t>
      </w:r>
      <w:r w:rsidR="00FB55DD">
        <w:rPr>
          <w:color w:val="000000"/>
        </w:rPr>
        <w:t>wartungsfreie</w:t>
      </w:r>
      <w:r>
        <w:rPr>
          <w:color w:val="000000"/>
        </w:rPr>
        <w:t xml:space="preserve"> Gelenkwellen, Keilriemen und pneumatisch schaltbarer</w:t>
      </w:r>
    </w:p>
    <w:p w14:paraId="6E0FD3C9" w14:textId="7817B5D3" w:rsidR="00F807CD" w:rsidRDefault="00F807CD">
      <w:pPr>
        <w:pStyle w:val="Text"/>
        <w:tabs>
          <w:tab w:val="left" w:pos="1700"/>
        </w:tabs>
        <w:jc w:val="both"/>
        <w:rPr>
          <w:color w:val="000000"/>
        </w:rPr>
      </w:pPr>
      <w:r>
        <w:rPr>
          <w:color w:val="000000"/>
        </w:rPr>
        <w:t>Reibungskupplung vom NMV des Fahrgestelles</w:t>
      </w:r>
    </w:p>
    <w:bookmarkEnd w:id="0"/>
    <w:p w14:paraId="703CBF7A" w14:textId="77777777" w:rsidR="00F807CD" w:rsidRDefault="00F807CD">
      <w:pPr>
        <w:pStyle w:val="Text"/>
        <w:tabs>
          <w:tab w:val="left" w:pos="1700"/>
        </w:tabs>
        <w:jc w:val="both"/>
        <w:rPr>
          <w:color w:val="000000"/>
        </w:rPr>
      </w:pPr>
    </w:p>
    <w:p w14:paraId="658A9617" w14:textId="77777777" w:rsidR="00F807CD" w:rsidRDefault="00F807CD">
      <w:pPr>
        <w:pStyle w:val="Text"/>
        <w:tabs>
          <w:tab w:val="left" w:pos="1700"/>
        </w:tabs>
        <w:jc w:val="both"/>
        <w:rPr>
          <w:color w:val="000000"/>
        </w:rPr>
      </w:pPr>
    </w:p>
    <w:p w14:paraId="10ACEA6B" w14:textId="0603C1A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Kühlung:</w:t>
      </w:r>
      <w:r w:rsidR="00FB55DD">
        <w:rPr>
          <w:color w:val="000000"/>
        </w:rPr>
        <w:t xml:space="preserve"> </w:t>
      </w:r>
      <w:r>
        <w:rPr>
          <w:color w:val="000000"/>
        </w:rPr>
        <w:t>Kühler mit Lüfter 24 V, zur Kühlung des Betriebswassers</w:t>
      </w:r>
    </w:p>
    <w:p w14:paraId="54A9BA3A"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Ausgelegt für Dauerbetrieb</w:t>
      </w:r>
      <w:r>
        <w:rPr>
          <w:color w:val="000000"/>
        </w:rPr>
        <w:tab/>
        <w:t xml:space="preserve">     </w:t>
      </w:r>
    </w:p>
    <w:p w14:paraId="0E5A151F" w14:textId="77777777" w:rsidR="00F807CD" w:rsidRDefault="00F807CD">
      <w:pPr>
        <w:pStyle w:val="Text"/>
        <w:jc w:val="both"/>
        <w:rPr>
          <w:color w:val="000000"/>
        </w:rPr>
      </w:pPr>
      <w:r>
        <w:rPr>
          <w:color w:val="000000"/>
        </w:rPr>
        <w:t>Betriebswasserkammer mit ca. 1.000 Liter Volumen und einer Inspektions- und Reinigungsöffnung DN 300</w:t>
      </w:r>
    </w:p>
    <w:p w14:paraId="30E8F5C4" w14:textId="77777777" w:rsidR="00F807CD" w:rsidRDefault="00F807CD">
      <w:pPr>
        <w:pStyle w:val="Text"/>
        <w:jc w:val="both"/>
        <w:rPr>
          <w:color w:val="000000"/>
        </w:rPr>
      </w:pPr>
    </w:p>
    <w:p w14:paraId="7429402F" w14:textId="77777777" w:rsidR="00F807CD" w:rsidRDefault="00F807CD">
      <w:pPr>
        <w:pStyle w:val="Text"/>
        <w:jc w:val="both"/>
        <w:rPr>
          <w:color w:val="000000"/>
        </w:rPr>
      </w:pPr>
      <w:r>
        <w:rPr>
          <w:color w:val="000000"/>
        </w:rPr>
        <w:t xml:space="preserve">Rohrleitungen sind in mind. DN 125 dimensioniert und durch Schlauchmuffen spannungsfrei verlegt. Je ein Schwimmerventil mit PE - Kugel als </w:t>
      </w:r>
      <w:proofErr w:type="spellStart"/>
      <w:r>
        <w:rPr>
          <w:color w:val="000000"/>
        </w:rPr>
        <w:t>Überfüllungsverhüter</w:t>
      </w:r>
      <w:proofErr w:type="spellEnd"/>
      <w:r>
        <w:rPr>
          <w:color w:val="000000"/>
        </w:rPr>
        <w:t xml:space="preserve"> an der höchsten Stelle der Schlammkammer </w:t>
      </w:r>
    </w:p>
    <w:p w14:paraId="6D903F10"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51D0298B" w14:textId="44CC9909"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Vorabscheider min. 1</w:t>
      </w:r>
      <w:r w:rsidR="007C118D">
        <w:rPr>
          <w:color w:val="000000"/>
        </w:rPr>
        <w:t>2</w:t>
      </w:r>
      <w:r>
        <w:rPr>
          <w:color w:val="000000"/>
        </w:rPr>
        <w:t xml:space="preserve">0 Liter mit Edelstahl-Grobfilter zur Schaumbrechung und zusätzlichem Schwimmerventil mit PE-Kugel. Der </w:t>
      </w:r>
      <w:proofErr w:type="spellStart"/>
      <w:r>
        <w:rPr>
          <w:color w:val="000000"/>
        </w:rPr>
        <w:t>Vorabscheiderdeckel</w:t>
      </w:r>
      <w:proofErr w:type="spellEnd"/>
      <w:r>
        <w:rPr>
          <w:color w:val="000000"/>
        </w:rPr>
        <w:t xml:space="preserve"> ist mittels Knebelschraube</w:t>
      </w:r>
      <w:r w:rsidR="007C118D">
        <w:rPr>
          <w:color w:val="000000"/>
        </w:rPr>
        <w:t>n</w:t>
      </w:r>
      <w:r>
        <w:rPr>
          <w:color w:val="000000"/>
        </w:rPr>
        <w:t xml:space="preserve"> leicht lös- und verschließbar mit Ablasshahn DN 2" mit anschließendem </w:t>
      </w:r>
      <w:r w:rsidR="00FB55DD">
        <w:rPr>
          <w:color w:val="000000"/>
        </w:rPr>
        <w:t>Ablauf</w:t>
      </w:r>
      <w:r>
        <w:rPr>
          <w:color w:val="000000"/>
        </w:rPr>
        <w:t>schlauch vorgesehen.</w:t>
      </w:r>
    </w:p>
    <w:p w14:paraId="39D6A684"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7ABEFACE" w14:textId="77777777" w:rsidR="00F807CD" w:rsidRDefault="00F807CD">
      <w:pPr>
        <w:pStyle w:val="Text"/>
        <w:jc w:val="both"/>
        <w:rPr>
          <w:color w:val="000000"/>
        </w:rPr>
      </w:pPr>
      <w:r>
        <w:rPr>
          <w:color w:val="000000"/>
        </w:rPr>
        <w:t>Vierwegehahn für "Saugen/Drücken/Ausgleich", pneumatisch betätigt</w:t>
      </w:r>
    </w:p>
    <w:p w14:paraId="0BA89D69" w14:textId="77777777" w:rsidR="00F807CD" w:rsidRDefault="00F807CD">
      <w:pPr>
        <w:pStyle w:val="Text"/>
        <w:jc w:val="both"/>
        <w:rPr>
          <w:color w:val="000000"/>
        </w:rPr>
      </w:pPr>
      <w:r>
        <w:rPr>
          <w:color w:val="000000"/>
        </w:rPr>
        <w:t>Vierwegehahn für Betrieb des Entleerungskolben, pneumatisch betätigt</w:t>
      </w:r>
    </w:p>
    <w:p w14:paraId="5EAB8043" w14:textId="77777777" w:rsidR="00F807CD" w:rsidRDefault="00F807CD">
      <w:pPr>
        <w:pStyle w:val="Text"/>
        <w:jc w:val="both"/>
        <w:rPr>
          <w:color w:val="000000"/>
        </w:rPr>
      </w:pPr>
      <w:r>
        <w:rPr>
          <w:color w:val="000000"/>
        </w:rPr>
        <w:t xml:space="preserve">Rückschlagventil </w:t>
      </w:r>
    </w:p>
    <w:p w14:paraId="7464703D" w14:textId="77777777" w:rsidR="00F807CD" w:rsidRDefault="00F807CD">
      <w:pPr>
        <w:pStyle w:val="Text"/>
        <w:keepNext/>
        <w:jc w:val="both"/>
        <w:rPr>
          <w:color w:val="000000"/>
        </w:rPr>
      </w:pPr>
      <w:r>
        <w:rPr>
          <w:color w:val="000000"/>
        </w:rPr>
        <w:t xml:space="preserve">Kombinierter Wasser/Öl-abscheider/Schalldämpfer </w:t>
      </w:r>
    </w:p>
    <w:p w14:paraId="4C32D590" w14:textId="77777777" w:rsidR="00F807CD" w:rsidRDefault="00F807CD">
      <w:pPr>
        <w:pStyle w:val="Text"/>
        <w:keepNext/>
        <w:jc w:val="both"/>
        <w:rPr>
          <w:color w:val="000000"/>
        </w:rPr>
      </w:pPr>
      <w:r>
        <w:rPr>
          <w:color w:val="000000"/>
        </w:rPr>
        <w:t>mit Ablass.</w:t>
      </w:r>
    </w:p>
    <w:p w14:paraId="5537C376" w14:textId="77777777" w:rsidR="00F807CD" w:rsidRDefault="00F807CD">
      <w:pPr>
        <w:pStyle w:val="Text"/>
        <w:jc w:val="both"/>
        <w:rPr>
          <w:color w:val="000000"/>
        </w:rPr>
      </w:pPr>
      <w:r>
        <w:rPr>
          <w:color w:val="000000"/>
        </w:rPr>
        <w:t>bauteilgeprüfte Sicherheitsventile 0,5 bar</w:t>
      </w:r>
    </w:p>
    <w:p w14:paraId="57527103" w14:textId="77777777" w:rsidR="00F807CD" w:rsidRDefault="00F807CD">
      <w:pPr>
        <w:pStyle w:val="Text"/>
        <w:jc w:val="both"/>
        <w:rPr>
          <w:color w:val="000000"/>
        </w:rPr>
      </w:pPr>
      <w:proofErr w:type="spellStart"/>
      <w:r>
        <w:rPr>
          <w:color w:val="000000"/>
        </w:rPr>
        <w:t>Manovakuummeter</w:t>
      </w:r>
      <w:proofErr w:type="spellEnd"/>
      <w:r>
        <w:rPr>
          <w:color w:val="000000"/>
        </w:rPr>
        <w:t xml:space="preserve"> –1,0 / + 5,0 bar</w:t>
      </w:r>
    </w:p>
    <w:p w14:paraId="10C6768E" w14:textId="77777777" w:rsidR="00F807CD" w:rsidRDefault="00F807CD">
      <w:pPr>
        <w:pStyle w:val="Text"/>
        <w:jc w:val="both"/>
        <w:rPr>
          <w:color w:val="000000"/>
        </w:rPr>
      </w:pPr>
      <w:r>
        <w:rPr>
          <w:color w:val="000000"/>
        </w:rPr>
        <w:t>Vakuumbegrenzungsventil zum Schutz der</w:t>
      </w:r>
    </w:p>
    <w:p w14:paraId="28BEDFBB" w14:textId="77777777" w:rsidR="00F807CD" w:rsidRDefault="00F807CD">
      <w:pPr>
        <w:pStyle w:val="Text"/>
        <w:jc w:val="both"/>
        <w:rPr>
          <w:color w:val="000000"/>
        </w:rPr>
      </w:pPr>
      <w:r>
        <w:rPr>
          <w:color w:val="000000"/>
        </w:rPr>
        <w:t xml:space="preserve">Vakuumpumpe </w:t>
      </w:r>
    </w:p>
    <w:p w14:paraId="3D99E0FA" w14:textId="77777777" w:rsidR="00F807CD" w:rsidRDefault="00F807CD">
      <w:pPr>
        <w:pStyle w:val="Text"/>
        <w:jc w:val="both"/>
        <w:rPr>
          <w:color w:val="000000"/>
        </w:rPr>
      </w:pPr>
    </w:p>
    <w:p w14:paraId="53589AB4" w14:textId="77777777" w:rsidR="00F807CD" w:rsidRDefault="00F807CD">
      <w:pPr>
        <w:pStyle w:val="Text"/>
        <w:jc w:val="both"/>
        <w:rPr>
          <w:color w:val="000000"/>
        </w:rPr>
      </w:pPr>
    </w:p>
    <w:p w14:paraId="0933DAF6" w14:textId="65A5AAB1" w:rsidR="00F807CD" w:rsidRDefault="00F807CD">
      <w:pPr>
        <w:pStyle w:val="Text"/>
        <w:jc w:val="both"/>
        <w:rPr>
          <w:color w:val="000000"/>
        </w:rPr>
      </w:pPr>
      <w:r>
        <w:rPr>
          <w:color w:val="000000"/>
        </w:rPr>
        <w:t xml:space="preserve">Unterer Saug- und Entleerungsanschluss mit Schieber DN 100, </w:t>
      </w:r>
      <w:r w:rsidR="006F36B7">
        <w:rPr>
          <w:color w:val="000000"/>
        </w:rPr>
        <w:t>manuell</w:t>
      </w:r>
      <w:r>
        <w:rPr>
          <w:color w:val="000000"/>
        </w:rPr>
        <w:t xml:space="preserve"> betätigt, an der tiefsten Stelle des Verschlussbodens, mit Perrot-Anschluss- und Blindkupplung, Belüftungskugelhahn R1/2“ mit seitlichem Rohrabgang. </w:t>
      </w:r>
    </w:p>
    <w:p w14:paraId="2563D49A" w14:textId="77777777" w:rsidR="00F807CD" w:rsidRDefault="00F807CD">
      <w:pPr>
        <w:pStyle w:val="Text"/>
        <w:jc w:val="both"/>
      </w:pPr>
    </w:p>
    <w:p w14:paraId="01DFEB7F" w14:textId="77777777" w:rsidR="00F807CD" w:rsidRDefault="00F807CD">
      <w:pPr>
        <w:pStyle w:val="Text"/>
        <w:tabs>
          <w:tab w:val="left" w:pos="1559"/>
          <w:tab w:val="left" w:pos="1842"/>
        </w:tabs>
      </w:pPr>
    </w:p>
    <w:p w14:paraId="065A088F" w14:textId="6D097654" w:rsidR="00F807CD" w:rsidRPr="007C5BA1" w:rsidRDefault="00B455D5">
      <w:pPr>
        <w:pStyle w:val="Text"/>
        <w:tabs>
          <w:tab w:val="left" w:pos="1559"/>
          <w:tab w:val="left" w:pos="1842"/>
        </w:tabs>
        <w:rPr>
          <w:b/>
          <w:bCs/>
          <w:i/>
          <w:iCs/>
        </w:rPr>
      </w:pPr>
      <w:r w:rsidRPr="007C5BA1">
        <w:rPr>
          <w:b/>
          <w:bCs/>
          <w:i/>
          <w:iCs/>
        </w:rPr>
        <w:t>D</w:t>
      </w:r>
      <w:r w:rsidR="00F807CD" w:rsidRPr="007C5BA1">
        <w:rPr>
          <w:b/>
          <w:bCs/>
          <w:i/>
          <w:iCs/>
        </w:rPr>
        <w:t xml:space="preserve">ie technischen Daten der </w:t>
      </w:r>
    </w:p>
    <w:p w14:paraId="470709E0" w14:textId="2F5B71BC" w:rsidR="00F807CD" w:rsidRDefault="00F807CD">
      <w:pPr>
        <w:pStyle w:val="Text"/>
        <w:tabs>
          <w:tab w:val="left" w:pos="1559"/>
          <w:tab w:val="left" w:pos="1842"/>
        </w:tabs>
        <w:rPr>
          <w:b/>
          <w:bCs/>
          <w:i/>
          <w:iCs/>
        </w:rPr>
      </w:pPr>
      <w:r w:rsidRPr="007C5BA1">
        <w:rPr>
          <w:b/>
          <w:bCs/>
          <w:i/>
          <w:iCs/>
        </w:rPr>
        <w:t xml:space="preserve">Vakuumpumpe </w:t>
      </w:r>
      <w:r w:rsidR="00B455D5" w:rsidRPr="007C5BA1">
        <w:rPr>
          <w:b/>
          <w:bCs/>
          <w:i/>
          <w:iCs/>
        </w:rPr>
        <w:t xml:space="preserve">sind </w:t>
      </w:r>
      <w:r w:rsidRPr="007C5BA1">
        <w:rPr>
          <w:b/>
          <w:bCs/>
          <w:i/>
          <w:iCs/>
        </w:rPr>
        <w:t>als Anlage beizufügen</w:t>
      </w:r>
      <w:r>
        <w:rPr>
          <w:b/>
          <w:bCs/>
          <w:i/>
          <w:iCs/>
        </w:rPr>
        <w:t>!</w:t>
      </w:r>
    </w:p>
    <w:p w14:paraId="7412C27C" w14:textId="77777777" w:rsidR="00F807CD" w:rsidRDefault="00F807CD">
      <w:pPr>
        <w:pStyle w:val="Text"/>
        <w:keepNext/>
      </w:pPr>
    </w:p>
    <w:p w14:paraId="0EBC0417" w14:textId="125995A6" w:rsidR="00F807CD" w:rsidRDefault="00F807CD">
      <w:pPr>
        <w:pStyle w:val="Masse"/>
      </w:pPr>
      <w:r>
        <w:tab/>
        <w:t>1,00</w:t>
      </w:r>
      <w:r>
        <w:tab/>
      </w:r>
      <w:proofErr w:type="spellStart"/>
      <w:r w:rsidR="007C5BA1">
        <w:t>Stck</w:t>
      </w:r>
      <w:proofErr w:type="spellEnd"/>
      <w:r>
        <w:tab/>
        <w:t>_______________</w:t>
      </w:r>
      <w:r>
        <w:tab/>
        <w:t>__________________</w:t>
      </w:r>
    </w:p>
    <w:p w14:paraId="5DF58F57" w14:textId="78745271" w:rsidR="00F807CD" w:rsidRDefault="00F807CD">
      <w:pPr>
        <w:keepLines/>
        <w:widowControl w:val="0"/>
        <w:adjustRightInd w:val="0"/>
        <w:rPr>
          <w:sz w:val="24"/>
          <w:szCs w:val="24"/>
        </w:rPr>
      </w:pPr>
    </w:p>
    <w:p w14:paraId="218BAADE" w14:textId="77777777" w:rsidR="001711C5" w:rsidRDefault="001711C5">
      <w:pPr>
        <w:keepLines/>
        <w:widowControl w:val="0"/>
        <w:adjustRightInd w:val="0"/>
        <w:rPr>
          <w:sz w:val="24"/>
          <w:szCs w:val="24"/>
        </w:rPr>
      </w:pPr>
    </w:p>
    <w:p w14:paraId="3088E428" w14:textId="4EBE108E" w:rsidR="00F807CD" w:rsidRDefault="00F807CD">
      <w:pPr>
        <w:pStyle w:val="Position"/>
        <w:keepNext/>
        <w:keepLines/>
      </w:pPr>
      <w:r>
        <w:t>2.4.</w:t>
      </w:r>
      <w:r>
        <w:tab/>
        <w:t>Saugschlauchhaspel DN 1</w:t>
      </w:r>
      <w:r w:rsidR="00FB55DD">
        <w:t>00</w:t>
      </w:r>
      <w:r>
        <w:t xml:space="preserve"> mit Kombiausleger</w:t>
      </w:r>
    </w:p>
    <w:p w14:paraId="0EA5AD6C" w14:textId="726CDA78" w:rsidR="00F807CD" w:rsidRDefault="00F807CD">
      <w:pPr>
        <w:pStyle w:val="Text"/>
        <w:keepNext/>
        <w:ind w:left="1149"/>
        <w:jc w:val="both"/>
      </w:pPr>
      <w:r>
        <w:t>auf dem Behälterscheitel hinten befindet sich eine Schlauch</w:t>
      </w:r>
      <w:r w:rsidR="007C118D">
        <w:t xml:space="preserve">ablage </w:t>
      </w:r>
      <w:r>
        <w:t>zur Aufnahme von 20m Saugschlauch DN 1</w:t>
      </w:r>
      <w:r w:rsidR="00FB55DD">
        <w:t>00</w:t>
      </w:r>
      <w:r>
        <w:t xml:space="preserve"> </w:t>
      </w:r>
      <w:r>
        <w:rPr>
          <w:b/>
          <w:bCs/>
        </w:rPr>
        <w:t>(Fabrikat Trelleborg oder gleichwertig)</w:t>
      </w:r>
      <w:r>
        <w:t xml:space="preserve"> mit einer Wanddicke von 10 mm. </w:t>
      </w:r>
    </w:p>
    <w:p w14:paraId="04FAC860" w14:textId="77777777" w:rsidR="00F807CD" w:rsidRDefault="00F807CD">
      <w:pPr>
        <w:pStyle w:val="Text"/>
        <w:ind w:left="1149"/>
        <w:jc w:val="both"/>
      </w:pPr>
    </w:p>
    <w:p w14:paraId="23E5D0EF" w14:textId="77777777" w:rsidR="00F807CD" w:rsidRDefault="00F807CD">
      <w:pPr>
        <w:pStyle w:val="Text"/>
        <w:tabs>
          <w:tab w:val="left" w:pos="1709"/>
          <w:tab w:val="left" w:pos="3149"/>
          <w:tab w:val="left" w:pos="4589"/>
          <w:tab w:val="left" w:pos="6029"/>
        </w:tabs>
        <w:ind w:left="1149"/>
        <w:jc w:val="both"/>
        <w:rPr>
          <w:color w:val="000000"/>
        </w:rPr>
      </w:pPr>
      <w:r>
        <w:rPr>
          <w:color w:val="000000"/>
        </w:rPr>
        <w:t xml:space="preserve">Der Saugschlauch ist über den Kombiausleger zu führen, nutzbare Länge des Saugschlauches (Unterflur) ab voll </w:t>
      </w:r>
      <w:proofErr w:type="spellStart"/>
      <w:r>
        <w:rPr>
          <w:color w:val="000000"/>
        </w:rPr>
        <w:t>teleskopiertem</w:t>
      </w:r>
      <w:proofErr w:type="spellEnd"/>
      <w:r>
        <w:rPr>
          <w:color w:val="000000"/>
        </w:rPr>
        <w:t xml:space="preserve"> Ausleger ca. 14m</w:t>
      </w:r>
    </w:p>
    <w:p w14:paraId="428D344B" w14:textId="77777777" w:rsidR="00F807CD" w:rsidRDefault="00F807CD">
      <w:pPr>
        <w:pStyle w:val="Text"/>
        <w:tabs>
          <w:tab w:val="left" w:pos="1709"/>
          <w:tab w:val="left" w:pos="3149"/>
          <w:tab w:val="left" w:pos="4589"/>
          <w:tab w:val="left" w:pos="6029"/>
        </w:tabs>
        <w:ind w:left="1149"/>
        <w:jc w:val="both"/>
        <w:rPr>
          <w:color w:val="000000"/>
        </w:rPr>
      </w:pPr>
      <w:r>
        <w:rPr>
          <w:color w:val="000000"/>
        </w:rPr>
        <w:t xml:space="preserve">Zur Unterstützung des Auf- und </w:t>
      </w:r>
      <w:proofErr w:type="spellStart"/>
      <w:r>
        <w:rPr>
          <w:color w:val="000000"/>
        </w:rPr>
        <w:t>Abhaspelvorganges</w:t>
      </w:r>
      <w:proofErr w:type="spellEnd"/>
      <w:r>
        <w:rPr>
          <w:color w:val="000000"/>
        </w:rPr>
        <w:t xml:space="preserve"> sind am Ausleger zusätzliche Abzugsrollen anzubringen.</w:t>
      </w:r>
    </w:p>
    <w:p w14:paraId="3E1C086C" w14:textId="77777777" w:rsidR="00F807CD" w:rsidRDefault="00F807CD">
      <w:pPr>
        <w:pStyle w:val="Text"/>
        <w:tabs>
          <w:tab w:val="left" w:pos="1709"/>
          <w:tab w:val="left" w:pos="3149"/>
          <w:tab w:val="left" w:pos="4589"/>
          <w:tab w:val="left" w:pos="6029"/>
        </w:tabs>
        <w:ind w:left="1149"/>
        <w:jc w:val="both"/>
        <w:rPr>
          <w:color w:val="000000"/>
        </w:rPr>
      </w:pPr>
    </w:p>
    <w:p w14:paraId="547BF5A5" w14:textId="77777777" w:rsidR="00F807CD" w:rsidRDefault="00F807CD">
      <w:pPr>
        <w:pStyle w:val="Text"/>
        <w:tabs>
          <w:tab w:val="left" w:pos="1709"/>
          <w:tab w:val="left" w:pos="3149"/>
          <w:tab w:val="left" w:pos="4589"/>
          <w:tab w:val="left" w:pos="6029"/>
        </w:tabs>
        <w:ind w:left="1149"/>
        <w:jc w:val="both"/>
        <w:rPr>
          <w:color w:val="000000"/>
        </w:rPr>
      </w:pPr>
      <w:r>
        <w:rPr>
          <w:color w:val="000000"/>
        </w:rPr>
        <w:t>Der Kombiausleger ist wie folgt zu liefern:</w:t>
      </w:r>
    </w:p>
    <w:p w14:paraId="328B8FB0" w14:textId="77777777" w:rsidR="00F807CD" w:rsidRDefault="00F807CD">
      <w:pPr>
        <w:pStyle w:val="Text"/>
        <w:tabs>
          <w:tab w:val="left" w:pos="1709"/>
          <w:tab w:val="left" w:pos="3149"/>
          <w:tab w:val="left" w:pos="4589"/>
          <w:tab w:val="left" w:pos="6029"/>
        </w:tabs>
        <w:ind w:left="1149"/>
        <w:jc w:val="both"/>
        <w:rPr>
          <w:color w:val="000000"/>
        </w:rPr>
      </w:pPr>
      <w:r>
        <w:rPr>
          <w:color w:val="000000"/>
        </w:rPr>
        <w:t xml:space="preserve">      </w:t>
      </w:r>
    </w:p>
    <w:p w14:paraId="2F141720" w14:textId="77777777" w:rsidR="000A5C32" w:rsidRDefault="00F807CD">
      <w:pPr>
        <w:pStyle w:val="Text"/>
        <w:tabs>
          <w:tab w:val="left" w:pos="1417"/>
          <w:tab w:val="left" w:pos="11906"/>
          <w:tab w:val="left" w:pos="12048"/>
        </w:tabs>
        <w:ind w:left="1493"/>
        <w:jc w:val="both"/>
        <w:rPr>
          <w:color w:val="000000"/>
        </w:rPr>
      </w:pPr>
      <w:r>
        <w:rPr>
          <w:color w:val="000000"/>
        </w:rPr>
        <w:t xml:space="preserve">-gemeinsame Führung von Saug -und Spülschlauch über </w:t>
      </w:r>
      <w:r w:rsidR="000A5C32">
        <w:rPr>
          <w:color w:val="000000"/>
        </w:rPr>
        <w:t xml:space="preserve"> </w:t>
      </w:r>
    </w:p>
    <w:p w14:paraId="30C7E557" w14:textId="77777777" w:rsidR="00F807CD" w:rsidRDefault="000A5C32">
      <w:pPr>
        <w:pStyle w:val="Text"/>
        <w:tabs>
          <w:tab w:val="left" w:pos="1417"/>
          <w:tab w:val="left" w:pos="11906"/>
          <w:tab w:val="left" w:pos="12048"/>
        </w:tabs>
        <w:ind w:left="1493"/>
        <w:jc w:val="both"/>
        <w:rPr>
          <w:color w:val="000000"/>
        </w:rPr>
      </w:pPr>
      <w:r>
        <w:rPr>
          <w:color w:val="000000"/>
        </w:rPr>
        <w:t xml:space="preserve"> </w:t>
      </w:r>
      <w:r w:rsidR="00F807CD">
        <w:rPr>
          <w:color w:val="000000"/>
        </w:rPr>
        <w:t>den Ausleger</w:t>
      </w:r>
    </w:p>
    <w:p w14:paraId="7FB615B7" w14:textId="77777777" w:rsidR="000A5C32" w:rsidRDefault="00F807CD">
      <w:pPr>
        <w:pStyle w:val="Text"/>
        <w:tabs>
          <w:tab w:val="left" w:pos="1417"/>
          <w:tab w:val="left" w:pos="11906"/>
          <w:tab w:val="left" w:pos="12048"/>
        </w:tabs>
        <w:ind w:left="1493"/>
        <w:jc w:val="both"/>
        <w:rPr>
          <w:color w:val="000000"/>
        </w:rPr>
      </w:pPr>
      <w:r>
        <w:rPr>
          <w:color w:val="000000"/>
        </w:rPr>
        <w:t xml:space="preserve">-zusätzliche Schlauchantriebe zur Unterstützung des </w:t>
      </w:r>
      <w:r w:rsidR="000A5C32">
        <w:rPr>
          <w:color w:val="000000"/>
        </w:rPr>
        <w:t xml:space="preserve"> </w:t>
      </w:r>
    </w:p>
    <w:p w14:paraId="076C08E4" w14:textId="77777777" w:rsidR="00F807CD" w:rsidRDefault="000A5C32">
      <w:pPr>
        <w:pStyle w:val="Text"/>
        <w:tabs>
          <w:tab w:val="left" w:pos="1417"/>
          <w:tab w:val="left" w:pos="11906"/>
          <w:tab w:val="left" w:pos="12048"/>
        </w:tabs>
        <w:ind w:left="1493"/>
        <w:jc w:val="both"/>
        <w:rPr>
          <w:color w:val="000000"/>
        </w:rPr>
      </w:pPr>
      <w:r>
        <w:rPr>
          <w:color w:val="000000"/>
        </w:rPr>
        <w:t xml:space="preserve"> </w:t>
      </w:r>
      <w:proofErr w:type="spellStart"/>
      <w:r w:rsidR="00F807CD">
        <w:rPr>
          <w:color w:val="000000"/>
        </w:rPr>
        <w:t>Abhaspelvorganges</w:t>
      </w:r>
      <w:proofErr w:type="spellEnd"/>
    </w:p>
    <w:p w14:paraId="569DCC99" w14:textId="77777777" w:rsidR="00F807CD" w:rsidRDefault="00F807CD">
      <w:pPr>
        <w:pStyle w:val="Text"/>
        <w:tabs>
          <w:tab w:val="left" w:pos="11906"/>
          <w:tab w:val="left" w:pos="12048"/>
        </w:tabs>
        <w:jc w:val="both"/>
        <w:rPr>
          <w:color w:val="000000"/>
        </w:rPr>
      </w:pPr>
      <w:r>
        <w:rPr>
          <w:color w:val="000000"/>
        </w:rPr>
        <w:t xml:space="preserve">    </w:t>
      </w:r>
      <w:r w:rsidR="000A5C32">
        <w:rPr>
          <w:color w:val="000000"/>
        </w:rPr>
        <w:t>- a</w:t>
      </w:r>
      <w:r>
        <w:rPr>
          <w:color w:val="000000"/>
        </w:rPr>
        <w:t xml:space="preserve">lle Schläuche werden immer auf Zug gehalten - </w:t>
      </w:r>
    </w:p>
    <w:p w14:paraId="7EBEE524" w14:textId="77777777" w:rsidR="000A5C32" w:rsidRDefault="00F807CD">
      <w:pPr>
        <w:pStyle w:val="Text"/>
        <w:tabs>
          <w:tab w:val="left" w:pos="1417"/>
          <w:tab w:val="left" w:pos="11906"/>
          <w:tab w:val="left" w:pos="12048"/>
        </w:tabs>
        <w:ind w:left="1493"/>
        <w:jc w:val="both"/>
        <w:rPr>
          <w:color w:val="000000"/>
        </w:rPr>
      </w:pPr>
      <w:r>
        <w:rPr>
          <w:color w:val="000000"/>
        </w:rPr>
        <w:t xml:space="preserve">-Lagerung auf Drehkranz mit Schneckengetriebe, </w:t>
      </w:r>
      <w:r w:rsidR="000A5C32">
        <w:rPr>
          <w:color w:val="000000"/>
        </w:rPr>
        <w:t xml:space="preserve"> </w:t>
      </w:r>
    </w:p>
    <w:p w14:paraId="7C6994EE" w14:textId="77777777" w:rsidR="00F807CD" w:rsidRDefault="000A5C32">
      <w:pPr>
        <w:pStyle w:val="Text"/>
        <w:tabs>
          <w:tab w:val="left" w:pos="1417"/>
          <w:tab w:val="left" w:pos="11906"/>
          <w:tab w:val="left" w:pos="12048"/>
        </w:tabs>
        <w:ind w:left="1493"/>
        <w:jc w:val="both"/>
        <w:rPr>
          <w:color w:val="000000"/>
        </w:rPr>
      </w:pPr>
      <w:r>
        <w:rPr>
          <w:color w:val="000000"/>
        </w:rPr>
        <w:t xml:space="preserve"> </w:t>
      </w:r>
      <w:r w:rsidR="00F807CD">
        <w:rPr>
          <w:color w:val="000000"/>
        </w:rPr>
        <w:t xml:space="preserve">hydraulisch um mind. 200° schwenkbar </w:t>
      </w:r>
    </w:p>
    <w:p w14:paraId="79835C3A" w14:textId="77777777" w:rsidR="000A5C32" w:rsidRDefault="00F807CD">
      <w:pPr>
        <w:pStyle w:val="Text"/>
        <w:tabs>
          <w:tab w:val="left" w:pos="1417"/>
          <w:tab w:val="left" w:pos="11906"/>
          <w:tab w:val="left" w:pos="12048"/>
        </w:tabs>
        <w:ind w:left="1493"/>
        <w:jc w:val="both"/>
        <w:rPr>
          <w:color w:val="000000"/>
        </w:rPr>
      </w:pPr>
      <w:r>
        <w:rPr>
          <w:color w:val="000000"/>
        </w:rPr>
        <w:t>-</w:t>
      </w:r>
      <w:proofErr w:type="spellStart"/>
      <w:r>
        <w:rPr>
          <w:color w:val="000000"/>
        </w:rPr>
        <w:t>Knickarm</w:t>
      </w:r>
      <w:proofErr w:type="spellEnd"/>
      <w:r>
        <w:rPr>
          <w:color w:val="000000"/>
        </w:rPr>
        <w:t xml:space="preserve"> für Heben, Senken und </w:t>
      </w:r>
      <w:proofErr w:type="spellStart"/>
      <w:r>
        <w:rPr>
          <w:color w:val="000000"/>
        </w:rPr>
        <w:t>Teleskopieren</w:t>
      </w:r>
      <w:proofErr w:type="spellEnd"/>
      <w:r>
        <w:rPr>
          <w:color w:val="000000"/>
        </w:rPr>
        <w:t xml:space="preserve"> des </w:t>
      </w:r>
    </w:p>
    <w:p w14:paraId="3F762152" w14:textId="77777777" w:rsidR="00F807CD" w:rsidRDefault="000A5C32">
      <w:pPr>
        <w:pStyle w:val="Text"/>
        <w:tabs>
          <w:tab w:val="left" w:pos="1417"/>
          <w:tab w:val="left" w:pos="11906"/>
          <w:tab w:val="left" w:pos="12048"/>
        </w:tabs>
        <w:ind w:left="1493"/>
        <w:jc w:val="both"/>
        <w:rPr>
          <w:color w:val="000000"/>
        </w:rPr>
      </w:pPr>
      <w:r>
        <w:rPr>
          <w:color w:val="000000"/>
        </w:rPr>
        <w:t xml:space="preserve"> </w:t>
      </w:r>
      <w:r w:rsidR="00F807CD">
        <w:rPr>
          <w:color w:val="000000"/>
        </w:rPr>
        <w:t>Auslegers</w:t>
      </w:r>
    </w:p>
    <w:p w14:paraId="31E91132" w14:textId="77777777" w:rsidR="00F807CD" w:rsidRDefault="00F807CD">
      <w:pPr>
        <w:pStyle w:val="Text"/>
        <w:tabs>
          <w:tab w:val="left" w:pos="1417"/>
          <w:tab w:val="left" w:pos="11906"/>
          <w:tab w:val="left" w:pos="12048"/>
        </w:tabs>
        <w:jc w:val="both"/>
        <w:rPr>
          <w:color w:val="000000"/>
        </w:rPr>
      </w:pPr>
      <w:r>
        <w:rPr>
          <w:color w:val="000000"/>
        </w:rPr>
        <w:t xml:space="preserve">    - Hubhöhe ca. 4.200 mm </w:t>
      </w:r>
    </w:p>
    <w:p w14:paraId="55456CCD" w14:textId="77777777" w:rsidR="00F807CD" w:rsidRDefault="00F807CD">
      <w:pPr>
        <w:pStyle w:val="Text"/>
        <w:tabs>
          <w:tab w:val="left" w:pos="1417"/>
        </w:tabs>
        <w:rPr>
          <w:color w:val="000000"/>
        </w:rPr>
      </w:pPr>
      <w:r>
        <w:rPr>
          <w:color w:val="000000"/>
        </w:rPr>
        <w:t xml:space="preserve">    - Hubkraft ca. 500 kg</w:t>
      </w:r>
    </w:p>
    <w:p w14:paraId="636BD2CE" w14:textId="77777777" w:rsidR="00F807CD" w:rsidRDefault="00F807CD">
      <w:pPr>
        <w:pStyle w:val="Text"/>
        <w:tabs>
          <w:tab w:val="left" w:pos="1417"/>
        </w:tabs>
        <w:rPr>
          <w:color w:val="000000"/>
        </w:rPr>
      </w:pPr>
      <w:r>
        <w:rPr>
          <w:color w:val="000000"/>
        </w:rPr>
        <w:t xml:space="preserve">    - Automatische Nachführung von Hochdruck- und   </w:t>
      </w:r>
    </w:p>
    <w:p w14:paraId="3A831CFA" w14:textId="77777777" w:rsidR="00F807CD" w:rsidRDefault="00F807CD">
      <w:pPr>
        <w:pStyle w:val="Text"/>
        <w:tabs>
          <w:tab w:val="left" w:pos="1417"/>
        </w:tabs>
        <w:rPr>
          <w:color w:val="000000"/>
        </w:rPr>
      </w:pPr>
      <w:r>
        <w:rPr>
          <w:color w:val="000000"/>
        </w:rPr>
        <w:t xml:space="preserve">      Saugschlauch beim </w:t>
      </w:r>
      <w:proofErr w:type="spellStart"/>
      <w:r>
        <w:rPr>
          <w:color w:val="000000"/>
        </w:rPr>
        <w:t>Teleskopieren</w:t>
      </w:r>
      <w:proofErr w:type="spellEnd"/>
      <w:r>
        <w:rPr>
          <w:color w:val="000000"/>
        </w:rPr>
        <w:t xml:space="preserve">.    </w:t>
      </w:r>
    </w:p>
    <w:p w14:paraId="52FB6B20" w14:textId="77777777" w:rsidR="00F807CD" w:rsidRDefault="00F807CD">
      <w:pPr>
        <w:pStyle w:val="Text"/>
        <w:tabs>
          <w:tab w:val="left" w:pos="1417"/>
        </w:tabs>
        <w:rPr>
          <w:color w:val="000000"/>
        </w:rPr>
      </w:pPr>
    </w:p>
    <w:p w14:paraId="12498F55" w14:textId="4AA61710" w:rsidR="00F807CD" w:rsidRDefault="00F807CD" w:rsidP="007C118D">
      <w:pPr>
        <w:pStyle w:val="Text"/>
        <w:tabs>
          <w:tab w:val="left" w:pos="1417"/>
        </w:tabs>
        <w:ind w:left="0"/>
        <w:rPr>
          <w:color w:val="000000"/>
        </w:rPr>
      </w:pPr>
      <w:r>
        <w:rPr>
          <w:color w:val="000000"/>
        </w:rPr>
        <w:t xml:space="preserve">                               </w:t>
      </w:r>
    </w:p>
    <w:p w14:paraId="2B0C6827" w14:textId="77777777" w:rsidR="00F807CD" w:rsidRDefault="00F807CD">
      <w:pPr>
        <w:pStyle w:val="Text"/>
        <w:tabs>
          <w:tab w:val="left" w:pos="1417"/>
        </w:tabs>
        <w:rPr>
          <w:color w:val="000000"/>
        </w:rPr>
      </w:pPr>
    </w:p>
    <w:p w14:paraId="16046375" w14:textId="1891FD27" w:rsidR="00F807CD" w:rsidRDefault="00F807CD">
      <w:pPr>
        <w:pStyle w:val="Text"/>
        <w:tabs>
          <w:tab w:val="left" w:pos="1417"/>
        </w:tabs>
        <w:rPr>
          <w:color w:val="000000"/>
        </w:rPr>
      </w:pPr>
      <w:r>
        <w:rPr>
          <w:color w:val="000000"/>
        </w:rPr>
        <w:tab/>
        <w:t>* Max. Auslage des Auslegers mind. 6</w:t>
      </w:r>
      <w:r w:rsidR="007C118D">
        <w:rPr>
          <w:color w:val="000000"/>
        </w:rPr>
        <w:t>0</w:t>
      </w:r>
      <w:r>
        <w:rPr>
          <w:color w:val="000000"/>
        </w:rPr>
        <w:t xml:space="preserve">00 mm ab   </w:t>
      </w:r>
    </w:p>
    <w:p w14:paraId="41683753" w14:textId="77777777" w:rsidR="00F807CD" w:rsidRDefault="00F807CD">
      <w:pPr>
        <w:pStyle w:val="Text"/>
        <w:tabs>
          <w:tab w:val="left" w:pos="1417"/>
        </w:tabs>
        <w:rPr>
          <w:color w:val="000000"/>
        </w:rPr>
      </w:pPr>
      <w:r>
        <w:rPr>
          <w:color w:val="000000"/>
        </w:rPr>
        <w:t xml:space="preserve">     Fahrzeugmitte</w:t>
      </w:r>
    </w:p>
    <w:p w14:paraId="561F515A" w14:textId="071AAD8C" w:rsidR="00F807CD" w:rsidRDefault="00F807CD">
      <w:pPr>
        <w:pStyle w:val="Text"/>
        <w:tabs>
          <w:tab w:val="left" w:pos="1417"/>
        </w:tabs>
        <w:rPr>
          <w:color w:val="000000"/>
        </w:rPr>
      </w:pPr>
      <w:r>
        <w:rPr>
          <w:color w:val="000000"/>
        </w:rPr>
        <w:tab/>
        <w:t>* Max. Auslage des Auslegers mind. 5</w:t>
      </w:r>
      <w:r w:rsidR="007C118D">
        <w:rPr>
          <w:color w:val="000000"/>
        </w:rPr>
        <w:t>0</w:t>
      </w:r>
      <w:r>
        <w:rPr>
          <w:color w:val="000000"/>
        </w:rPr>
        <w:t xml:space="preserve">00 mm nach </w:t>
      </w:r>
    </w:p>
    <w:p w14:paraId="0A80E09C" w14:textId="77777777" w:rsidR="00F807CD" w:rsidRDefault="00F807CD">
      <w:pPr>
        <w:pStyle w:val="Text"/>
        <w:tabs>
          <w:tab w:val="left" w:pos="1417"/>
        </w:tabs>
        <w:rPr>
          <w:color w:val="000000"/>
        </w:rPr>
      </w:pPr>
      <w:r>
        <w:rPr>
          <w:color w:val="000000"/>
        </w:rPr>
        <w:t xml:space="preserve">     hinten </w:t>
      </w:r>
    </w:p>
    <w:p w14:paraId="0D357E44" w14:textId="77777777" w:rsidR="00F807CD" w:rsidRDefault="00F807CD">
      <w:pPr>
        <w:pStyle w:val="Text"/>
        <w:tabs>
          <w:tab w:val="left" w:pos="1417"/>
        </w:tabs>
        <w:rPr>
          <w:color w:val="000000"/>
        </w:rPr>
      </w:pPr>
      <w:r>
        <w:rPr>
          <w:color w:val="000000"/>
        </w:rPr>
        <w:tab/>
        <w:t xml:space="preserve">* Aufnahme Seilwinde am Auslegerkopf </w:t>
      </w:r>
    </w:p>
    <w:p w14:paraId="5839B604" w14:textId="77777777" w:rsidR="00F807CD" w:rsidRDefault="00F807CD">
      <w:pPr>
        <w:pStyle w:val="Text"/>
        <w:tabs>
          <w:tab w:val="left" w:pos="1417"/>
        </w:tabs>
        <w:rPr>
          <w:color w:val="000000"/>
        </w:rPr>
      </w:pPr>
    </w:p>
    <w:p w14:paraId="3908A3F3" w14:textId="13295273" w:rsidR="00F807CD" w:rsidRDefault="00F807CD">
      <w:pPr>
        <w:pStyle w:val="Text"/>
        <w:tabs>
          <w:tab w:val="left" w:pos="1417"/>
        </w:tabs>
        <w:rPr>
          <w:color w:val="000000"/>
        </w:rPr>
      </w:pPr>
      <w:r>
        <w:rPr>
          <w:color w:val="000000"/>
        </w:rPr>
        <w:t>Anschlagpunkt Höhensicherungsgerät am Ausleger auch bei maximaler Auslage</w:t>
      </w:r>
      <w:r w:rsidR="00FA5CB9">
        <w:rPr>
          <w:color w:val="000000"/>
        </w:rPr>
        <w:t>.</w:t>
      </w:r>
    </w:p>
    <w:p w14:paraId="1B867BB8" w14:textId="77777777" w:rsidR="00F807CD" w:rsidRDefault="00F807CD">
      <w:pPr>
        <w:pStyle w:val="Text"/>
        <w:tabs>
          <w:tab w:val="left" w:pos="1417"/>
          <w:tab w:val="left" w:pos="11906"/>
          <w:tab w:val="left" w:pos="12048"/>
        </w:tabs>
        <w:jc w:val="both"/>
        <w:rPr>
          <w:color w:val="000000"/>
        </w:rPr>
      </w:pPr>
      <w:r>
        <w:rPr>
          <w:color w:val="000000"/>
        </w:rPr>
        <w:t xml:space="preserve">     </w:t>
      </w:r>
    </w:p>
    <w:p w14:paraId="1144FE8A" w14:textId="77777777" w:rsidR="00F807CD" w:rsidRDefault="00F807CD">
      <w:pPr>
        <w:pStyle w:val="Text"/>
        <w:tabs>
          <w:tab w:val="left" w:pos="1417"/>
          <w:tab w:val="left" w:pos="11906"/>
          <w:tab w:val="left" w:pos="12048"/>
        </w:tabs>
        <w:ind w:left="1493"/>
        <w:jc w:val="both"/>
        <w:rPr>
          <w:color w:val="000000"/>
        </w:rPr>
      </w:pPr>
    </w:p>
    <w:p w14:paraId="1EE5AC8E" w14:textId="38CD316B" w:rsidR="00F807CD" w:rsidRDefault="00F807CD">
      <w:pPr>
        <w:pStyle w:val="Text"/>
        <w:tabs>
          <w:tab w:val="left" w:pos="1417"/>
          <w:tab w:val="left" w:pos="11906"/>
          <w:tab w:val="left" w:pos="12048"/>
        </w:tabs>
        <w:jc w:val="both"/>
        <w:rPr>
          <w:color w:val="000000"/>
        </w:rPr>
      </w:pPr>
      <w:r>
        <w:rPr>
          <w:color w:val="000000"/>
        </w:rPr>
        <w:t xml:space="preserve">Lieferung einer </w:t>
      </w:r>
      <w:r w:rsidR="00FB55DD">
        <w:rPr>
          <w:color w:val="000000"/>
        </w:rPr>
        <w:t>elektrischen</w:t>
      </w:r>
      <w:r>
        <w:rPr>
          <w:color w:val="000000"/>
        </w:rPr>
        <w:t xml:space="preserve"> Seilwinde mit mind. </w:t>
      </w:r>
      <w:r w:rsidR="00FB55DD">
        <w:rPr>
          <w:color w:val="000000"/>
        </w:rPr>
        <w:t>25</w:t>
      </w:r>
      <w:r>
        <w:rPr>
          <w:color w:val="000000"/>
        </w:rPr>
        <w:t>0kg Traglast</w:t>
      </w:r>
      <w:r w:rsidR="000A5C32">
        <w:rPr>
          <w:color w:val="000000"/>
        </w:rPr>
        <w:t>,</w:t>
      </w:r>
      <w:r w:rsidR="00FA5CB9">
        <w:rPr>
          <w:color w:val="000000"/>
        </w:rPr>
        <w:t xml:space="preserve"> am Auslegerkopf installiert und bei voller Auslage nutzbar.</w:t>
      </w:r>
    </w:p>
    <w:p w14:paraId="6C1994CE" w14:textId="45BC2845" w:rsidR="00F807CD" w:rsidRDefault="00F807CD">
      <w:pPr>
        <w:pStyle w:val="Text"/>
        <w:tabs>
          <w:tab w:val="left" w:pos="1417"/>
          <w:tab w:val="left" w:pos="11906"/>
          <w:tab w:val="left" w:pos="12048"/>
        </w:tabs>
        <w:jc w:val="both"/>
        <w:rPr>
          <w:color w:val="000000"/>
        </w:rPr>
      </w:pPr>
      <w:r>
        <w:rPr>
          <w:color w:val="000000"/>
        </w:rPr>
        <w:t>Bedienung über Funkfernbedienung</w:t>
      </w:r>
    </w:p>
    <w:p w14:paraId="2C6E9F25" w14:textId="77777777" w:rsidR="00F807CD" w:rsidRDefault="00F807CD">
      <w:pPr>
        <w:pStyle w:val="Text"/>
        <w:tabs>
          <w:tab w:val="left" w:pos="1417"/>
          <w:tab w:val="left" w:pos="11906"/>
          <w:tab w:val="left" w:pos="12048"/>
        </w:tabs>
        <w:jc w:val="both"/>
        <w:rPr>
          <w:color w:val="000000"/>
        </w:rPr>
      </w:pPr>
      <w:r>
        <w:rPr>
          <w:color w:val="000000"/>
        </w:rPr>
        <w:t>Seillänge mind. 12m.</w:t>
      </w:r>
    </w:p>
    <w:p w14:paraId="2ADC0F1B" w14:textId="77777777" w:rsidR="00F807CD" w:rsidRDefault="00F807CD">
      <w:pPr>
        <w:pStyle w:val="Text"/>
        <w:tabs>
          <w:tab w:val="left" w:pos="1417"/>
          <w:tab w:val="left" w:pos="11906"/>
          <w:tab w:val="left" w:pos="12048"/>
        </w:tabs>
        <w:jc w:val="both"/>
        <w:rPr>
          <w:color w:val="000000"/>
        </w:rPr>
      </w:pPr>
    </w:p>
    <w:p w14:paraId="573C4F48" w14:textId="77777777" w:rsidR="00F807CD" w:rsidRDefault="00F807CD">
      <w:pPr>
        <w:pStyle w:val="Text"/>
        <w:tabs>
          <w:tab w:val="left" w:pos="1709"/>
          <w:tab w:val="left" w:pos="3149"/>
          <w:tab w:val="left" w:pos="4589"/>
          <w:tab w:val="left" w:pos="6029"/>
        </w:tabs>
        <w:ind w:left="1149"/>
        <w:jc w:val="both"/>
      </w:pPr>
    </w:p>
    <w:p w14:paraId="3FBA5A25" w14:textId="77777777" w:rsidR="00F807CD" w:rsidRDefault="00F807CD">
      <w:pPr>
        <w:pStyle w:val="Text"/>
        <w:jc w:val="both"/>
        <w:rPr>
          <w:b/>
          <w:bCs/>
          <w:i/>
          <w:iCs/>
        </w:rPr>
      </w:pPr>
      <w:r>
        <w:rPr>
          <w:b/>
          <w:bCs/>
          <w:i/>
          <w:iCs/>
        </w:rPr>
        <w:t>Zeichnung als Anlage ist beizufügen.</w:t>
      </w:r>
    </w:p>
    <w:p w14:paraId="6C2B7D7F" w14:textId="77777777" w:rsidR="00F807CD" w:rsidRDefault="00F807CD">
      <w:pPr>
        <w:pStyle w:val="Text"/>
        <w:jc w:val="both"/>
        <w:rPr>
          <w:b/>
          <w:bCs/>
          <w:i/>
          <w:iCs/>
        </w:rPr>
      </w:pPr>
    </w:p>
    <w:p w14:paraId="5B7A4F2C" w14:textId="1D649C8C"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t xml:space="preserve">Stufenloser </w:t>
      </w:r>
      <w:r>
        <w:rPr>
          <w:color w:val="000000"/>
        </w:rPr>
        <w:t xml:space="preserve">Schlammwasserablass DN 100 (bis auf ca. </w:t>
      </w:r>
      <w:r w:rsidR="00A1173B">
        <w:rPr>
          <w:color w:val="000000"/>
        </w:rPr>
        <w:t xml:space="preserve">5 </w:t>
      </w:r>
      <w:r>
        <w:rPr>
          <w:color w:val="000000"/>
        </w:rPr>
        <w:t>% Behältervolumen) zum Zurückdrücken des Schmutzwassers über den Auslegerschlauch in den Kanal</w:t>
      </w:r>
    </w:p>
    <w:p w14:paraId="7E3C2352" w14:textId="77777777" w:rsidR="00F807CD" w:rsidRDefault="00F807CD">
      <w:pPr>
        <w:pStyle w:val="Text"/>
        <w:keepNext/>
      </w:pPr>
    </w:p>
    <w:p w14:paraId="642406E9" w14:textId="3735721E" w:rsidR="00F807CD" w:rsidRDefault="00F807CD">
      <w:pPr>
        <w:pStyle w:val="Masse"/>
      </w:pPr>
      <w:r>
        <w:tab/>
        <w:t>1,00</w:t>
      </w:r>
      <w:r>
        <w:tab/>
      </w:r>
      <w:proofErr w:type="spellStart"/>
      <w:r w:rsidR="001711C5">
        <w:t>Stck</w:t>
      </w:r>
      <w:proofErr w:type="spellEnd"/>
      <w:r>
        <w:tab/>
        <w:t>_______________</w:t>
      </w:r>
      <w:r>
        <w:tab/>
        <w:t>__________________</w:t>
      </w:r>
    </w:p>
    <w:p w14:paraId="5529F7E1" w14:textId="77777777" w:rsidR="00F807CD" w:rsidRDefault="00F807CD">
      <w:pPr>
        <w:keepLines/>
        <w:widowControl w:val="0"/>
        <w:adjustRightInd w:val="0"/>
        <w:rPr>
          <w:sz w:val="24"/>
          <w:szCs w:val="24"/>
        </w:rPr>
      </w:pPr>
    </w:p>
    <w:p w14:paraId="46174768" w14:textId="017BF358" w:rsidR="00F807CD" w:rsidRPr="001711C5" w:rsidRDefault="00F807CD">
      <w:pPr>
        <w:pStyle w:val="Position"/>
        <w:keepNext/>
        <w:keepLines/>
        <w:rPr>
          <w:b w:val="0"/>
        </w:rPr>
      </w:pPr>
      <w:r>
        <w:t>2.5.</w:t>
      </w:r>
      <w:r>
        <w:tab/>
        <w:t>Hochdruck-Spülanlage</w:t>
      </w:r>
      <w:r w:rsidR="001711C5">
        <w:t xml:space="preserve">, </w:t>
      </w:r>
      <w:r w:rsidR="001711C5" w:rsidRPr="001711C5">
        <w:rPr>
          <w:b w:val="0"/>
        </w:rPr>
        <w:t>bestehend aus:</w:t>
      </w:r>
    </w:p>
    <w:p w14:paraId="061B445D"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Hochdruckpumpe</w:t>
      </w:r>
    </w:p>
    <w:p w14:paraId="5F1A669F"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Anzahl: 1 Stück</w:t>
      </w:r>
    </w:p>
    <w:p w14:paraId="12DFBC81"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System: Drei – Plunger -Presspumpe</w:t>
      </w:r>
    </w:p>
    <w:p w14:paraId="2C4F5311" w14:textId="77777777" w:rsidR="000A5C32" w:rsidRDefault="00F807CD">
      <w:pPr>
        <w:pStyle w:val="Text"/>
        <w:keepNext/>
        <w:tabs>
          <w:tab w:val="left" w:pos="1709"/>
          <w:tab w:val="left" w:pos="2429"/>
          <w:tab w:val="left" w:pos="3149"/>
          <w:tab w:val="left" w:pos="3869"/>
          <w:tab w:val="left" w:pos="4589"/>
          <w:tab w:val="left" w:pos="5309"/>
          <w:tab w:val="left" w:pos="6029"/>
          <w:tab w:val="left" w:pos="6749"/>
        </w:tabs>
        <w:jc w:val="both"/>
      </w:pPr>
      <w:r>
        <w:t>Fabrikat: URACA oder vergleichbar (</w:t>
      </w:r>
      <w:r w:rsidRPr="00267627">
        <w:rPr>
          <w:b/>
        </w:rPr>
        <w:t>Fabrikat angeben</w:t>
      </w:r>
      <w:r>
        <w:t xml:space="preserve">) </w:t>
      </w:r>
    </w:p>
    <w:p w14:paraId="7A328179" w14:textId="77777777" w:rsidR="000A5C32" w:rsidRDefault="000A5C32">
      <w:pPr>
        <w:pStyle w:val="Text"/>
        <w:keepNext/>
        <w:tabs>
          <w:tab w:val="left" w:pos="1709"/>
          <w:tab w:val="left" w:pos="2429"/>
          <w:tab w:val="left" w:pos="3149"/>
          <w:tab w:val="left" w:pos="3869"/>
          <w:tab w:val="left" w:pos="4589"/>
          <w:tab w:val="left" w:pos="5309"/>
          <w:tab w:val="left" w:pos="6029"/>
          <w:tab w:val="left" w:pos="6749"/>
        </w:tabs>
        <w:jc w:val="both"/>
      </w:pPr>
    </w:p>
    <w:p w14:paraId="7E9DF80A" w14:textId="1D602049"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b/>
        </w:rPr>
      </w:pPr>
      <w:r w:rsidRPr="000A5C32">
        <w:rPr>
          <w:b/>
        </w:rPr>
        <w:t>…………………</w:t>
      </w:r>
      <w:r w:rsidR="00267627">
        <w:rPr>
          <w:b/>
        </w:rPr>
        <w:t>……………….</w:t>
      </w:r>
      <w:r w:rsidRPr="000A5C32">
        <w:rPr>
          <w:b/>
        </w:rPr>
        <w:t>…………….</w:t>
      </w:r>
    </w:p>
    <w:p w14:paraId="0D4185DB" w14:textId="77777777" w:rsidR="000A5C32" w:rsidRDefault="000A5C32">
      <w:pPr>
        <w:pStyle w:val="Text"/>
        <w:keepNext/>
        <w:tabs>
          <w:tab w:val="left" w:pos="1709"/>
          <w:tab w:val="left" w:pos="2429"/>
          <w:tab w:val="left" w:pos="3149"/>
          <w:tab w:val="left" w:pos="3869"/>
          <w:tab w:val="left" w:pos="4589"/>
          <w:tab w:val="left" w:pos="5309"/>
          <w:tab w:val="left" w:pos="6029"/>
          <w:tab w:val="left" w:pos="6749"/>
        </w:tabs>
        <w:jc w:val="both"/>
      </w:pPr>
    </w:p>
    <w:p w14:paraId="25B8DD87" w14:textId="0492A829"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Type: P</w:t>
      </w:r>
      <w:r w:rsidR="00A1173B">
        <w:t>KD-718</w:t>
      </w:r>
    </w:p>
    <w:p w14:paraId="40175C02" w14:textId="36177786"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Förderleistung: min. 3</w:t>
      </w:r>
      <w:r w:rsidR="00A1173B">
        <w:t>33</w:t>
      </w:r>
      <w:r>
        <w:t xml:space="preserve"> l/min.</w:t>
      </w:r>
    </w:p>
    <w:p w14:paraId="5B319C01" w14:textId="791C40EC"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Druck</w:t>
      </w:r>
      <w:r>
        <w:tab/>
        <w:t xml:space="preserve">: min. </w:t>
      </w:r>
      <w:r w:rsidR="00A1173B">
        <w:t xml:space="preserve">170 </w:t>
      </w:r>
      <w:r>
        <w:t>bar</w:t>
      </w:r>
    </w:p>
    <w:p w14:paraId="193AC60E" w14:textId="4E771E2C"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Antriebsleistung: ca. 1</w:t>
      </w:r>
      <w:r w:rsidR="00A1173B">
        <w:t>06</w:t>
      </w:r>
      <w:r>
        <w:t xml:space="preserve"> kW</w:t>
      </w:r>
    </w:p>
    <w:p w14:paraId="7ECCCBF1" w14:textId="7008AAA8" w:rsidR="00F807CD" w:rsidRDefault="00F807CD">
      <w:pPr>
        <w:pStyle w:val="Text"/>
        <w:tabs>
          <w:tab w:val="left" w:pos="1700"/>
        </w:tabs>
        <w:jc w:val="both"/>
      </w:pPr>
      <w:r>
        <w:t>Anbau: wartungsgünstig, seitlich am Hilfsrahmen auf einer stabilen Konsole</w:t>
      </w:r>
    </w:p>
    <w:p w14:paraId="11B8D9FC" w14:textId="13245C09" w:rsidR="00F807CD" w:rsidRDefault="00F807CD">
      <w:pPr>
        <w:pStyle w:val="Text"/>
        <w:tabs>
          <w:tab w:val="left" w:pos="1700"/>
        </w:tabs>
        <w:jc w:val="both"/>
      </w:pPr>
    </w:p>
    <w:p w14:paraId="794580B4" w14:textId="77777777" w:rsidR="00FB55DD" w:rsidRDefault="00FB55DD" w:rsidP="00FB55DD">
      <w:pPr>
        <w:pStyle w:val="Text"/>
        <w:tabs>
          <w:tab w:val="left" w:pos="1700"/>
        </w:tabs>
        <w:jc w:val="both"/>
        <w:rPr>
          <w:color w:val="000000"/>
        </w:rPr>
      </w:pPr>
      <w:r>
        <w:rPr>
          <w:color w:val="000000"/>
        </w:rPr>
        <w:t>Antrieb: elastisch, über wartungsfreie Gelenkwellen, Keilriemen und pneumatisch schaltbarer</w:t>
      </w:r>
    </w:p>
    <w:p w14:paraId="7A676103" w14:textId="3251326F" w:rsidR="00FB55DD" w:rsidRDefault="00FB55DD" w:rsidP="00FB55DD">
      <w:pPr>
        <w:pStyle w:val="Text"/>
        <w:tabs>
          <w:tab w:val="left" w:pos="1700"/>
        </w:tabs>
        <w:jc w:val="both"/>
        <w:rPr>
          <w:color w:val="000000"/>
        </w:rPr>
      </w:pPr>
      <w:r>
        <w:rPr>
          <w:color w:val="000000"/>
        </w:rPr>
        <w:t>Reibungskupplung vom NMV des Fahrgestelles</w:t>
      </w:r>
    </w:p>
    <w:p w14:paraId="6B01B862" w14:textId="77777777" w:rsidR="00FB55DD" w:rsidRDefault="00FB55DD" w:rsidP="00FB55DD">
      <w:pPr>
        <w:pStyle w:val="Text"/>
        <w:tabs>
          <w:tab w:val="left" w:pos="1700"/>
        </w:tabs>
        <w:jc w:val="both"/>
        <w:rPr>
          <w:color w:val="000000"/>
        </w:rPr>
      </w:pPr>
    </w:p>
    <w:p w14:paraId="7F584B16" w14:textId="77777777" w:rsidR="00FB55DD" w:rsidRDefault="00FB55DD">
      <w:pPr>
        <w:pStyle w:val="Text"/>
        <w:tabs>
          <w:tab w:val="left" w:pos="1700"/>
        </w:tabs>
        <w:jc w:val="both"/>
      </w:pPr>
    </w:p>
    <w:p w14:paraId="43CBCF32" w14:textId="16D93141" w:rsidR="00F807CD" w:rsidRDefault="00F807CD">
      <w:pPr>
        <w:pStyle w:val="Text"/>
        <w:tabs>
          <w:tab w:val="left" w:pos="1700"/>
        </w:tabs>
        <w:jc w:val="both"/>
        <w:rPr>
          <w:color w:val="000000"/>
        </w:rPr>
      </w:pPr>
      <w:r>
        <w:rPr>
          <w:color w:val="000000"/>
        </w:rPr>
        <w:t>Betrieb mittels Drehschalter am Bedienstand und auf der Fernbedienung.</w:t>
      </w:r>
    </w:p>
    <w:p w14:paraId="1B116EC3" w14:textId="703E85F6" w:rsidR="00F807CD" w:rsidRDefault="00F807CD">
      <w:pPr>
        <w:pStyle w:val="Text"/>
        <w:tabs>
          <w:tab w:val="left" w:pos="1700"/>
        </w:tabs>
        <w:jc w:val="both"/>
        <w:rPr>
          <w:color w:val="000000"/>
        </w:rPr>
      </w:pPr>
    </w:p>
    <w:p w14:paraId="06D2E6D1" w14:textId="21B2D403" w:rsidR="00F807CD" w:rsidRDefault="00F807CD">
      <w:pPr>
        <w:pStyle w:val="Text"/>
        <w:tabs>
          <w:tab w:val="left" w:pos="1700"/>
        </w:tabs>
        <w:jc w:val="both"/>
        <w:rPr>
          <w:color w:val="000000"/>
        </w:rPr>
      </w:pPr>
      <w:r>
        <w:rPr>
          <w:color w:val="000000"/>
        </w:rPr>
        <w:t xml:space="preserve">Eine genaue Beschreibung der Funktionsweise ist dem Angebot beizulegen.     </w:t>
      </w:r>
    </w:p>
    <w:p w14:paraId="63ED8756" w14:textId="77777777" w:rsidR="00F807CD" w:rsidRDefault="00F807CD">
      <w:pPr>
        <w:pStyle w:val="Text"/>
        <w:tabs>
          <w:tab w:val="left" w:pos="1700"/>
        </w:tabs>
        <w:jc w:val="both"/>
        <w:rPr>
          <w:color w:val="000000"/>
        </w:rPr>
      </w:pPr>
    </w:p>
    <w:p w14:paraId="2A6DDCEA" w14:textId="2D2B7A91" w:rsidR="00F807CD" w:rsidRDefault="00F807CD">
      <w:pPr>
        <w:pStyle w:val="Text"/>
        <w:tabs>
          <w:tab w:val="left" w:pos="1700"/>
        </w:tabs>
        <w:jc w:val="both"/>
        <w:rPr>
          <w:color w:val="000000"/>
        </w:rPr>
      </w:pPr>
      <w:r>
        <w:rPr>
          <w:color w:val="000000"/>
        </w:rPr>
        <w:t>Sauganschluss aus offenen Gewässern über den Auslegerschlauch in die Wasserkammer</w:t>
      </w:r>
      <w:r w:rsidR="00FA5CB9">
        <w:rPr>
          <w:color w:val="000000"/>
        </w:rPr>
        <w:t>.</w:t>
      </w:r>
    </w:p>
    <w:p w14:paraId="53C0BB59" w14:textId="77777777" w:rsidR="00F807CD" w:rsidRDefault="00F807CD">
      <w:pPr>
        <w:pStyle w:val="Text"/>
        <w:tabs>
          <w:tab w:val="left" w:pos="1700"/>
        </w:tabs>
        <w:jc w:val="both"/>
        <w:rPr>
          <w:color w:val="000000"/>
        </w:rPr>
      </w:pPr>
    </w:p>
    <w:p w14:paraId="23E023F8" w14:textId="22D96ED4"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Einfüllvorrichtung </w:t>
      </w:r>
      <w:r w:rsidR="00A63803">
        <w:rPr>
          <w:color w:val="000000"/>
        </w:rPr>
        <w:t>rechts</w:t>
      </w:r>
      <w:r>
        <w:rPr>
          <w:color w:val="000000"/>
        </w:rPr>
        <w:t xml:space="preserve"> am Fahrzeug bestehend aus Storz-C-Anschluss- und Blindkupplung</w:t>
      </w:r>
      <w:r w:rsidR="00A63803">
        <w:rPr>
          <w:color w:val="000000"/>
        </w:rPr>
        <w:t xml:space="preserve"> und Entlastungshahn</w:t>
      </w:r>
      <w:r>
        <w:rPr>
          <w:color w:val="000000"/>
        </w:rPr>
        <w:t>, Kugelhahn und Schmutzfänger mit selbstreinigendem Filter.</w:t>
      </w:r>
    </w:p>
    <w:p w14:paraId="68D0A461"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273EFB6D" w14:textId="77777777" w:rsidR="00F807CD" w:rsidRDefault="00F807CD">
      <w:pPr>
        <w:pStyle w:val="Text"/>
        <w:jc w:val="both"/>
        <w:rPr>
          <w:color w:val="000000"/>
        </w:rPr>
      </w:pPr>
      <w:r>
        <w:rPr>
          <w:color w:val="000000"/>
        </w:rPr>
        <w:t>Überlauf mit freier Fließstrecke und Überschwappsicherung, die Einhaltung der freien Fließstrecke von 100 mm wird gewährleistet. Überlauf nach unten geführt. Mit automatischem Absperrschieber bei „NMV aus“</w:t>
      </w:r>
    </w:p>
    <w:p w14:paraId="36404470"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5A8E4D3C"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Der Ansaugstutzen im Wasserbehälter strömungsgünstig für eine wirbelfreie Wasserentnahme. </w:t>
      </w:r>
    </w:p>
    <w:p w14:paraId="2035DAC1" w14:textId="77777777" w:rsidR="00F807CD" w:rsidRDefault="00F807CD">
      <w:pPr>
        <w:pStyle w:val="Text"/>
        <w:tabs>
          <w:tab w:val="left" w:pos="1709"/>
          <w:tab w:val="left" w:pos="2429"/>
          <w:tab w:val="left" w:pos="3149"/>
          <w:tab w:val="left" w:pos="3869"/>
          <w:tab w:val="left" w:pos="4589"/>
          <w:tab w:val="left" w:pos="5309"/>
          <w:tab w:val="left" w:pos="6029"/>
          <w:tab w:val="left" w:pos="6749"/>
        </w:tabs>
        <w:ind w:left="1709"/>
        <w:jc w:val="both"/>
        <w:rPr>
          <w:color w:val="000000"/>
        </w:rPr>
      </w:pPr>
    </w:p>
    <w:p w14:paraId="4D15DD6D" w14:textId="0D0E29D4"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lastRenderedPageBreak/>
        <w:t>In der Saugleitung zur HD-Pumpe sind ein Absperrorgan, sowie ein genügend groß dimensionierter Edelstahlfilter zu integrieren</w:t>
      </w:r>
      <w:r w:rsidR="00AC5FB9">
        <w:rPr>
          <w:color w:val="000000"/>
        </w:rPr>
        <w:t>.</w:t>
      </w:r>
    </w:p>
    <w:p w14:paraId="5ADC8B18" w14:textId="77777777" w:rsidR="00F807CD" w:rsidRDefault="00F807CD">
      <w:pPr>
        <w:pStyle w:val="Text"/>
        <w:tabs>
          <w:tab w:val="left" w:pos="1709"/>
          <w:tab w:val="left" w:pos="2429"/>
          <w:tab w:val="left" w:pos="3149"/>
          <w:tab w:val="left" w:pos="3869"/>
          <w:tab w:val="left" w:pos="4589"/>
          <w:tab w:val="left" w:pos="5309"/>
          <w:tab w:val="left" w:pos="6029"/>
          <w:tab w:val="left" w:pos="6749"/>
        </w:tabs>
        <w:ind w:left="1709"/>
        <w:jc w:val="both"/>
        <w:rPr>
          <w:color w:val="000000"/>
        </w:rPr>
      </w:pPr>
    </w:p>
    <w:p w14:paraId="59D0F22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Die Druckleitung mit Armaturen von der Pumpe bis zur Haspel wird in DN 32 ausgeführt.</w:t>
      </w:r>
    </w:p>
    <w:p w14:paraId="3FE6CB96"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141D1848" w14:textId="67E04100"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Die Einstellung des Wasserdruckes erfolgt </w:t>
      </w:r>
      <w:r w:rsidR="00507229">
        <w:rPr>
          <w:color w:val="000000"/>
        </w:rPr>
        <w:t>über</w:t>
      </w:r>
      <w:r>
        <w:rPr>
          <w:color w:val="000000"/>
        </w:rPr>
        <w:t xml:space="preserve"> die CAN-BUS-Steuerung </w:t>
      </w:r>
      <w:r w:rsidR="00507229">
        <w:rPr>
          <w:color w:val="000000"/>
        </w:rPr>
        <w:t>ge</w:t>
      </w:r>
      <w:r>
        <w:rPr>
          <w:color w:val="000000"/>
        </w:rPr>
        <w:t xml:space="preserve">regelt </w:t>
      </w:r>
      <w:r w:rsidR="00507229">
        <w:rPr>
          <w:color w:val="000000"/>
        </w:rPr>
        <w:t>über</w:t>
      </w:r>
      <w:r>
        <w:rPr>
          <w:color w:val="000000"/>
        </w:rPr>
        <w:t xml:space="preserve"> die Motordrehzahl.</w:t>
      </w:r>
    </w:p>
    <w:p w14:paraId="3B392D04" w14:textId="47C77262"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Anzeigedisplay mind. </w:t>
      </w:r>
      <w:r w:rsidR="00507229">
        <w:rPr>
          <w:color w:val="000000"/>
        </w:rPr>
        <w:t>7</w:t>
      </w:r>
      <w:r>
        <w:rPr>
          <w:color w:val="000000"/>
        </w:rPr>
        <w:t xml:space="preserve"> Zoll zur Anzeige der Betriebszustände im Bedienstand (keine Manometer im Bedienstand) Druck der HD-Anlage ist im Display am Bedienstand und auf der Fernbedienung anzuzeigen. Dies ist aus UVV Gründen zu garantieren.</w:t>
      </w:r>
    </w:p>
    <w:p w14:paraId="1B80C866"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1AD49EC5" w14:textId="77777777" w:rsidR="00F807CD" w:rsidRDefault="00F807CD">
      <w:pPr>
        <w:pStyle w:val="Text"/>
        <w:tabs>
          <w:tab w:val="left" w:pos="1842"/>
          <w:tab w:val="left" w:pos="2126"/>
        </w:tabs>
        <w:rPr>
          <w:b/>
          <w:bCs/>
          <w:i/>
          <w:iCs/>
        </w:rPr>
      </w:pPr>
      <w:r>
        <w:rPr>
          <w:b/>
          <w:bCs/>
          <w:i/>
          <w:iCs/>
        </w:rPr>
        <w:t>Falls eine abweichende Hochdruckpumpe angeboten wird, sind die genauen technischen Daten der Hochdruckpumpe als Anlage beizufügen!</w:t>
      </w:r>
    </w:p>
    <w:p w14:paraId="69DBAFC0" w14:textId="77777777" w:rsidR="00F807CD" w:rsidRDefault="00F807CD">
      <w:pPr>
        <w:pStyle w:val="Text"/>
        <w:keepNext/>
      </w:pPr>
    </w:p>
    <w:p w14:paraId="2BF23DD4" w14:textId="2D5BC3D6" w:rsidR="00F807CD" w:rsidRDefault="00F807CD">
      <w:pPr>
        <w:pStyle w:val="Masse"/>
      </w:pPr>
      <w:r>
        <w:tab/>
        <w:t>1,00</w:t>
      </w:r>
      <w:r>
        <w:tab/>
      </w:r>
      <w:proofErr w:type="spellStart"/>
      <w:r w:rsidR="007A6A32">
        <w:t>Stck</w:t>
      </w:r>
      <w:proofErr w:type="spellEnd"/>
      <w:r>
        <w:tab/>
        <w:t>_______________</w:t>
      </w:r>
      <w:r>
        <w:tab/>
        <w:t>__________________</w:t>
      </w:r>
    </w:p>
    <w:p w14:paraId="073AC922" w14:textId="77777777" w:rsidR="00F807CD" w:rsidRDefault="00F807CD">
      <w:pPr>
        <w:keepLines/>
        <w:widowControl w:val="0"/>
        <w:adjustRightInd w:val="0"/>
        <w:rPr>
          <w:sz w:val="24"/>
          <w:szCs w:val="24"/>
        </w:rPr>
      </w:pPr>
    </w:p>
    <w:p w14:paraId="7542CC07" w14:textId="600A9D66" w:rsidR="00F807CD" w:rsidRPr="007A6A32" w:rsidRDefault="00F807CD">
      <w:pPr>
        <w:pStyle w:val="Position"/>
        <w:keepNext/>
        <w:keepLines/>
        <w:rPr>
          <w:b w:val="0"/>
        </w:rPr>
      </w:pPr>
      <w:r>
        <w:t>2.6.</w:t>
      </w:r>
      <w:r>
        <w:tab/>
        <w:t>Große Schlauchhaspel</w:t>
      </w:r>
      <w:r w:rsidR="007A6A32">
        <w:t xml:space="preserve">, </w:t>
      </w:r>
      <w:r w:rsidR="007A6A32" w:rsidRPr="007A6A32">
        <w:rPr>
          <w:b w:val="0"/>
        </w:rPr>
        <w:t>bestehend aus:</w:t>
      </w:r>
    </w:p>
    <w:p w14:paraId="1E9A2EF7" w14:textId="77777777" w:rsidR="00F807CD" w:rsidRDefault="00F807CD" w:rsidP="000A5C32">
      <w:pPr>
        <w:pStyle w:val="Text"/>
        <w:keepNext/>
        <w:tabs>
          <w:tab w:val="left" w:pos="11906"/>
          <w:tab w:val="left" w:pos="12048"/>
        </w:tabs>
        <w:ind w:left="1134"/>
        <w:jc w:val="both"/>
        <w:rPr>
          <w:color w:val="000000"/>
        </w:rPr>
      </w:pPr>
      <w:r>
        <w:rPr>
          <w:color w:val="000000"/>
        </w:rPr>
        <w:t>Auf dem Behälterscheitel liegend oder seitlich, für eine bessere Achslastverteilung und möglichst wenig Hecküberhang.</w:t>
      </w:r>
    </w:p>
    <w:p w14:paraId="1C088E7A" w14:textId="77777777" w:rsidR="00F807CD" w:rsidRDefault="00F807CD" w:rsidP="000A5C32">
      <w:pPr>
        <w:pStyle w:val="Text"/>
        <w:keepNext/>
        <w:tabs>
          <w:tab w:val="left" w:pos="11906"/>
          <w:tab w:val="left" w:pos="12048"/>
        </w:tabs>
        <w:ind w:left="1134"/>
        <w:jc w:val="both"/>
        <w:rPr>
          <w:color w:val="000000"/>
        </w:rPr>
      </w:pPr>
      <w:r>
        <w:rPr>
          <w:color w:val="000000"/>
        </w:rPr>
        <w:t>hydraulisch angetrieben</w:t>
      </w:r>
    </w:p>
    <w:p w14:paraId="0F4EA282" w14:textId="37ED10C6" w:rsidR="00F807CD" w:rsidRDefault="00F807CD" w:rsidP="000A5C32">
      <w:pPr>
        <w:pStyle w:val="Text"/>
        <w:keepNext/>
        <w:tabs>
          <w:tab w:val="left" w:pos="11906"/>
          <w:tab w:val="left" w:pos="12048"/>
        </w:tabs>
        <w:ind w:left="1134"/>
        <w:jc w:val="both"/>
        <w:rPr>
          <w:color w:val="000000"/>
        </w:rPr>
      </w:pPr>
      <w:r>
        <w:rPr>
          <w:color w:val="000000"/>
        </w:rPr>
        <w:t>Schlauchaufnahmekapazität 2</w:t>
      </w:r>
      <w:r w:rsidR="00D612E0">
        <w:rPr>
          <w:color w:val="000000"/>
        </w:rPr>
        <w:t>0</w:t>
      </w:r>
      <w:r>
        <w:rPr>
          <w:color w:val="000000"/>
        </w:rPr>
        <w:t>0 m DN 25</w:t>
      </w:r>
    </w:p>
    <w:p w14:paraId="56BD13F1" w14:textId="77777777" w:rsidR="00F807CD" w:rsidRDefault="00F807CD" w:rsidP="000A5C32">
      <w:pPr>
        <w:pStyle w:val="Text"/>
        <w:keepNext/>
        <w:tabs>
          <w:tab w:val="left" w:pos="11906"/>
          <w:tab w:val="left" w:pos="12048"/>
        </w:tabs>
        <w:ind w:left="1134"/>
        <w:jc w:val="both"/>
        <w:rPr>
          <w:color w:val="000000"/>
        </w:rPr>
      </w:pPr>
      <w:r>
        <w:rPr>
          <w:color w:val="000000"/>
        </w:rPr>
        <w:t>Die Hochdruckhaspel ist nicht am Behälterdeckel oder vorn hinter dem Fahrerhaus zu verbauen um ein möglichst kompaktes Fahrzeug zu gewährleisten.</w:t>
      </w:r>
    </w:p>
    <w:p w14:paraId="1F3B51CE" w14:textId="77777777" w:rsidR="00F807CD" w:rsidRDefault="00F807CD">
      <w:pPr>
        <w:pStyle w:val="Text"/>
        <w:tabs>
          <w:tab w:val="left" w:pos="1417"/>
          <w:tab w:val="left" w:pos="11906"/>
          <w:tab w:val="left" w:pos="12048"/>
        </w:tabs>
        <w:ind w:left="1416"/>
        <w:jc w:val="both"/>
        <w:rPr>
          <w:color w:val="000000"/>
        </w:rPr>
      </w:pPr>
    </w:p>
    <w:p w14:paraId="41BE0588" w14:textId="77777777" w:rsidR="00F807CD" w:rsidRDefault="00F807CD">
      <w:pPr>
        <w:pStyle w:val="Text"/>
        <w:tabs>
          <w:tab w:val="left" w:pos="1417"/>
          <w:tab w:val="left" w:pos="11906"/>
          <w:tab w:val="left" w:pos="12048"/>
        </w:tabs>
        <w:jc w:val="both"/>
        <w:rPr>
          <w:color w:val="000000"/>
        </w:rPr>
      </w:pPr>
      <w:r>
        <w:rPr>
          <w:color w:val="000000"/>
        </w:rPr>
        <w:t>Der Hochdruckschlauch ist gemeinsam mit dem Saugschlauch über den Ausleger zu führen und mit zusätzlichen hydraulischen Antrieben am Auslegerkopf zu versehen um den Hochdruckschlauch immer auf Zug zu halten.</w:t>
      </w:r>
    </w:p>
    <w:p w14:paraId="31E70700" w14:textId="77777777" w:rsidR="00F807CD" w:rsidRDefault="00F807CD">
      <w:pPr>
        <w:pStyle w:val="Text"/>
        <w:tabs>
          <w:tab w:val="left" w:pos="1417"/>
          <w:tab w:val="left" w:pos="11906"/>
          <w:tab w:val="left" w:pos="12048"/>
        </w:tabs>
        <w:jc w:val="both"/>
        <w:rPr>
          <w:color w:val="000000"/>
        </w:rPr>
      </w:pPr>
      <w:r>
        <w:rPr>
          <w:color w:val="000000"/>
        </w:rPr>
        <w:t>Auch das Arbeiten mit gekuppelten Schläuchen muss möglich sein.</w:t>
      </w:r>
    </w:p>
    <w:p w14:paraId="0704679D" w14:textId="77777777" w:rsidR="00F807CD" w:rsidRDefault="00F807CD">
      <w:pPr>
        <w:pStyle w:val="Text"/>
        <w:jc w:val="both"/>
        <w:rPr>
          <w:color w:val="000000"/>
        </w:rPr>
      </w:pPr>
    </w:p>
    <w:p w14:paraId="4F07B8FE" w14:textId="19A10B35" w:rsidR="00F807CD" w:rsidRDefault="00F807CD">
      <w:pPr>
        <w:pStyle w:val="Text"/>
        <w:ind w:left="1149"/>
        <w:jc w:val="both"/>
        <w:rPr>
          <w:color w:val="000000"/>
        </w:rPr>
      </w:pPr>
      <w:r>
        <w:rPr>
          <w:color w:val="000000"/>
        </w:rPr>
        <w:t xml:space="preserve">Hochdruckschlauchführung über einen hydraulischen Wegzylinder </w:t>
      </w:r>
      <w:r w:rsidR="00FA5CB9">
        <w:rPr>
          <w:color w:val="000000"/>
        </w:rPr>
        <w:t>zu realisieren,</w:t>
      </w:r>
      <w:r>
        <w:rPr>
          <w:color w:val="000000"/>
        </w:rPr>
        <w:t xml:space="preserve"> um ein gleichmäßiges Aufhaspeln zu gewährleisten.</w:t>
      </w:r>
      <w:r w:rsidR="00D612E0">
        <w:rPr>
          <w:color w:val="000000"/>
        </w:rPr>
        <w:t xml:space="preserve"> Das System muss auf unterschiedliche Schlauchau</w:t>
      </w:r>
      <w:r w:rsidR="00AF4C5B">
        <w:rPr>
          <w:color w:val="000000"/>
        </w:rPr>
        <w:t>ß</w:t>
      </w:r>
      <w:r w:rsidR="00D612E0">
        <w:rPr>
          <w:color w:val="000000"/>
        </w:rPr>
        <w:t>endurchmesser einstellbar sein.</w:t>
      </w:r>
    </w:p>
    <w:p w14:paraId="5AFF4214" w14:textId="248307F1" w:rsidR="00D612E0" w:rsidRDefault="00D612E0">
      <w:pPr>
        <w:pStyle w:val="Text"/>
        <w:ind w:left="1149"/>
        <w:jc w:val="both"/>
        <w:rPr>
          <w:color w:val="000000"/>
        </w:rPr>
      </w:pPr>
      <w:r>
        <w:rPr>
          <w:color w:val="000000"/>
        </w:rPr>
        <w:t>Es ist keine Kreuzleitspindel zu verbauen.</w:t>
      </w:r>
    </w:p>
    <w:p w14:paraId="431C43F4" w14:textId="77777777" w:rsidR="00F807CD" w:rsidRDefault="00F807CD">
      <w:pPr>
        <w:pStyle w:val="Text"/>
        <w:ind w:left="1149"/>
        <w:jc w:val="both"/>
        <w:rPr>
          <w:b/>
          <w:bCs/>
        </w:rPr>
      </w:pPr>
    </w:p>
    <w:p w14:paraId="5D28C0D9" w14:textId="77777777" w:rsidR="00F807CD" w:rsidRDefault="00F807CD">
      <w:pPr>
        <w:pStyle w:val="Text"/>
        <w:jc w:val="both"/>
        <w:rPr>
          <w:b/>
          <w:bCs/>
        </w:rPr>
      </w:pPr>
    </w:p>
    <w:p w14:paraId="7F7B1A66" w14:textId="0FECD91B"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t xml:space="preserve">Kleine HD-Haspel hinten </w:t>
      </w:r>
      <w:r w:rsidR="00507229">
        <w:t xml:space="preserve">rechts </w:t>
      </w:r>
      <w:r w:rsidR="00D612E0">
        <w:t xml:space="preserve">am </w:t>
      </w:r>
      <w:r w:rsidR="00507229">
        <w:t>Fahrzeug</w:t>
      </w:r>
      <w:r>
        <w:t xml:space="preserve"> angeordnet,</w:t>
      </w:r>
      <w:r>
        <w:rPr>
          <w:color w:val="000000"/>
        </w:rPr>
        <w:t xml:space="preserve"> hydraulisch betätigt, ausgelegt für</w:t>
      </w:r>
    </w:p>
    <w:p w14:paraId="30B0A587" w14:textId="0ABAF679"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80 m Gummi HD-Schlauch DN 13, mit Spritzpistole und Halterung</w:t>
      </w:r>
      <w:r w:rsidR="00D612E0">
        <w:rPr>
          <w:color w:val="000000"/>
        </w:rPr>
        <w:t>.</w:t>
      </w:r>
    </w:p>
    <w:p w14:paraId="7CB8522E" w14:textId="3E33E65E" w:rsidR="00FA5CB9" w:rsidRDefault="00FA5CB9">
      <w:pPr>
        <w:pStyle w:val="Text"/>
        <w:tabs>
          <w:tab w:val="left" w:pos="1709"/>
          <w:tab w:val="left" w:pos="2429"/>
          <w:tab w:val="left" w:pos="3149"/>
          <w:tab w:val="left" w:pos="3869"/>
          <w:tab w:val="left" w:pos="4589"/>
          <w:tab w:val="left" w:pos="5309"/>
          <w:tab w:val="left" w:pos="6029"/>
          <w:tab w:val="left" w:pos="6749"/>
        </w:tabs>
        <w:jc w:val="both"/>
        <w:rPr>
          <w:color w:val="000000"/>
        </w:rPr>
      </w:pPr>
      <w:proofErr w:type="spellStart"/>
      <w:r>
        <w:rPr>
          <w:color w:val="000000"/>
        </w:rPr>
        <w:t>Bypassleitung</w:t>
      </w:r>
      <w:proofErr w:type="spellEnd"/>
      <w:r>
        <w:rPr>
          <w:color w:val="000000"/>
        </w:rPr>
        <w:t xml:space="preserve"> für den </w:t>
      </w:r>
      <w:r w:rsidR="00D44C94">
        <w:rPr>
          <w:color w:val="000000"/>
        </w:rPr>
        <w:t>B</w:t>
      </w:r>
      <w:r>
        <w:rPr>
          <w:color w:val="000000"/>
        </w:rPr>
        <w:t>etreib der DN13 Haspel</w:t>
      </w:r>
    </w:p>
    <w:p w14:paraId="03CB0A3B"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1F543946"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KANALSPÜLSCHLÄUCHE:</w:t>
      </w:r>
      <w:r>
        <w:rPr>
          <w:color w:val="000000"/>
        </w:rPr>
        <w:fldChar w:fldCharType="begin"/>
      </w:r>
      <w:r>
        <w:rPr>
          <w:color w:val="000000"/>
        </w:rPr>
        <w:instrText>PRIVATE</w:instrText>
      </w:r>
      <w:r>
        <w:rPr>
          <w:color w:val="000000"/>
        </w:rPr>
        <w:fldChar w:fldCharType="end"/>
      </w:r>
    </w:p>
    <w:p w14:paraId="7D2602F9" w14:textId="4E9E88DA"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DN 25 -</w:t>
      </w:r>
      <w:r w:rsidR="00D612E0">
        <w:rPr>
          <w:color w:val="000000"/>
        </w:rPr>
        <w:t>160</w:t>
      </w:r>
      <w:r>
        <w:rPr>
          <w:color w:val="000000"/>
        </w:rPr>
        <w:t xml:space="preserve"> m, Ausführung Gummi, Betriebsdruck 250 bar, komplett eingebunden.</w:t>
      </w:r>
    </w:p>
    <w:p w14:paraId="364D14C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4622D5C2" w14:textId="3008EDD3"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DN 13 -   </w:t>
      </w:r>
      <w:r w:rsidR="006F36B7">
        <w:rPr>
          <w:color w:val="000000"/>
        </w:rPr>
        <w:t>6</w:t>
      </w:r>
      <w:r>
        <w:rPr>
          <w:color w:val="000000"/>
        </w:rPr>
        <w:t>0 m, Ausführung Gummi, Fabrikat Trelleborg oder gleichwertig, Betriebsdruck 250 bar komplett eingebunden.</w:t>
      </w:r>
    </w:p>
    <w:p w14:paraId="416F478C"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6518980E"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Spritzpistole URACA oder gleichwertig</w:t>
      </w:r>
    </w:p>
    <w:p w14:paraId="7B8E34E3" w14:textId="77777777" w:rsidR="00F807CD" w:rsidRDefault="00F807CD">
      <w:pPr>
        <w:pStyle w:val="Text"/>
        <w:jc w:val="both"/>
        <w:rPr>
          <w:color w:val="000000"/>
        </w:rPr>
      </w:pPr>
    </w:p>
    <w:p w14:paraId="198FE692" w14:textId="52C842FE" w:rsidR="00F807CD" w:rsidRDefault="00F807CD">
      <w:pPr>
        <w:pStyle w:val="Text"/>
        <w:jc w:val="both"/>
        <w:rPr>
          <w:color w:val="000000"/>
        </w:rPr>
      </w:pPr>
      <w:r>
        <w:rPr>
          <w:color w:val="000000"/>
        </w:rPr>
        <w:lastRenderedPageBreak/>
        <w:t>Wassermangelwarnanlage mit Vorwarnton und Klartextmeldung am Bedienungsstand sowie automatischer Pumpenabschaltung bei Wassermangel.</w:t>
      </w:r>
    </w:p>
    <w:p w14:paraId="408D3D7D" w14:textId="77777777" w:rsidR="00F807CD" w:rsidRDefault="00F807CD">
      <w:pPr>
        <w:pStyle w:val="Text"/>
        <w:jc w:val="both"/>
        <w:rPr>
          <w:color w:val="000000"/>
        </w:rPr>
      </w:pPr>
    </w:p>
    <w:p w14:paraId="057CC512"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Restwasserentleerung pneumatisch für alle wasserführenden Teile der Hochdruckanlage.</w:t>
      </w:r>
    </w:p>
    <w:p w14:paraId="1EA1032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2F4A1A47" w14:textId="77777777" w:rsidR="00F807CD" w:rsidRDefault="00F807CD">
      <w:pPr>
        <w:pStyle w:val="Text"/>
        <w:keepNext/>
      </w:pPr>
    </w:p>
    <w:p w14:paraId="48DEE930" w14:textId="32012007" w:rsidR="00F807CD" w:rsidRDefault="00F807CD">
      <w:pPr>
        <w:pStyle w:val="Masse"/>
      </w:pPr>
      <w:r>
        <w:tab/>
        <w:t>1,00</w:t>
      </w:r>
      <w:r>
        <w:tab/>
      </w:r>
      <w:proofErr w:type="spellStart"/>
      <w:r w:rsidR="00AD2D26">
        <w:t>Stck</w:t>
      </w:r>
      <w:proofErr w:type="spellEnd"/>
      <w:r>
        <w:tab/>
        <w:t>_______________</w:t>
      </w:r>
      <w:r>
        <w:tab/>
        <w:t>__________________</w:t>
      </w:r>
    </w:p>
    <w:p w14:paraId="2AA4B6A6" w14:textId="77777777" w:rsidR="00F807CD" w:rsidRDefault="00F807CD">
      <w:pPr>
        <w:keepLines/>
        <w:widowControl w:val="0"/>
        <w:adjustRightInd w:val="0"/>
        <w:rPr>
          <w:sz w:val="24"/>
          <w:szCs w:val="24"/>
        </w:rPr>
      </w:pPr>
    </w:p>
    <w:p w14:paraId="6E48820F" w14:textId="77777777" w:rsidR="00A1173B" w:rsidRDefault="00A1173B">
      <w:pPr>
        <w:keepLines/>
        <w:widowControl w:val="0"/>
        <w:adjustRightInd w:val="0"/>
        <w:rPr>
          <w:sz w:val="24"/>
          <w:szCs w:val="24"/>
        </w:rPr>
      </w:pPr>
    </w:p>
    <w:p w14:paraId="4E765E7C" w14:textId="77777777" w:rsidR="00A1173B" w:rsidRDefault="00A1173B">
      <w:pPr>
        <w:keepLines/>
        <w:widowControl w:val="0"/>
        <w:adjustRightInd w:val="0"/>
        <w:rPr>
          <w:sz w:val="24"/>
          <w:szCs w:val="24"/>
        </w:rPr>
      </w:pPr>
    </w:p>
    <w:p w14:paraId="594F70B1" w14:textId="2F2EF4E6" w:rsidR="00F807CD" w:rsidRPr="00A1173B" w:rsidRDefault="00F807CD">
      <w:pPr>
        <w:pStyle w:val="Position"/>
        <w:keepNext/>
        <w:keepLines/>
        <w:rPr>
          <w:sz w:val="24"/>
          <w:szCs w:val="24"/>
        </w:rPr>
      </w:pPr>
      <w:r>
        <w:t>2.7.</w:t>
      </w:r>
      <w:r>
        <w:tab/>
        <w:t>Steuerung und Bedienung</w:t>
      </w:r>
      <w:r w:rsidR="00AD2D26">
        <w:t xml:space="preserve">, </w:t>
      </w:r>
      <w:r w:rsidR="00AD2D26" w:rsidRPr="00AD2D26">
        <w:rPr>
          <w:b w:val="0"/>
        </w:rPr>
        <w:t>bestehend aus:</w:t>
      </w:r>
    </w:p>
    <w:p w14:paraId="57A30E7E" w14:textId="77777777" w:rsidR="00EB7E39" w:rsidRPr="00EB7E39" w:rsidRDefault="00EB7E39" w:rsidP="00EB7E39">
      <w:pPr>
        <w:pStyle w:val="Text"/>
      </w:pPr>
    </w:p>
    <w:p w14:paraId="256FC999" w14:textId="77777777" w:rsidR="00F807CD" w:rsidRDefault="00F807CD">
      <w:pPr>
        <w:pStyle w:val="Text"/>
        <w:keepNext/>
        <w:numPr>
          <w:ilvl w:val="0"/>
          <w:numId w:val="1"/>
        </w:numPr>
        <w:tabs>
          <w:tab w:val="left" w:pos="1709"/>
          <w:tab w:val="left" w:pos="2429"/>
          <w:tab w:val="left" w:pos="3149"/>
          <w:tab w:val="left" w:pos="3869"/>
          <w:tab w:val="left" w:pos="4589"/>
          <w:tab w:val="left" w:pos="5309"/>
          <w:tab w:val="left" w:pos="6029"/>
          <w:tab w:val="left" w:pos="6749"/>
        </w:tabs>
        <w:jc w:val="both"/>
        <w:rPr>
          <w:b/>
          <w:bCs/>
        </w:rPr>
      </w:pPr>
      <w:r>
        <w:rPr>
          <w:b/>
          <w:bCs/>
        </w:rPr>
        <w:t xml:space="preserve">Hauptbedienstand </w:t>
      </w:r>
    </w:p>
    <w:p w14:paraId="4C95B38B"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Steuerung über CAN-BUS-Steuerung</w:t>
      </w:r>
    </w:p>
    <w:p w14:paraId="2615C7D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Erster Bedienschrank hinten rechts in Edelstahlgeräteschrank verbaut und abschließbar.</w:t>
      </w:r>
    </w:p>
    <w:p w14:paraId="2CA075F9" w14:textId="3D66BCFD"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Min. </w:t>
      </w:r>
      <w:r w:rsidR="00507229">
        <w:rPr>
          <w:color w:val="000000"/>
        </w:rPr>
        <w:t>7</w:t>
      </w:r>
      <w:r>
        <w:rPr>
          <w:color w:val="000000"/>
        </w:rPr>
        <w:t>“ Display im Hauptbedienschrank mit kombinierter Touch- und Tastenbedienung im den verschiedenen Anzeigeseiten.</w:t>
      </w:r>
    </w:p>
    <w:p w14:paraId="22DA9665"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Die Bedienung des Fahrzeuges erfolgt nicht über das Touch-Display.</w:t>
      </w:r>
    </w:p>
    <w:p w14:paraId="36C8585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Schaltelemente nicht im Display </w:t>
      </w:r>
      <w:proofErr w:type="gramStart"/>
      <w:r>
        <w:rPr>
          <w:color w:val="000000"/>
        </w:rPr>
        <w:t>integriert</w:t>
      </w:r>
      <w:proofErr w:type="gramEnd"/>
      <w:r>
        <w:rPr>
          <w:color w:val="000000"/>
        </w:rPr>
        <w:t xml:space="preserve"> sondern separat über beleuchtete Taster.</w:t>
      </w:r>
    </w:p>
    <w:p w14:paraId="3EF2C00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Ausführung min. Schutzausführung IP65</w:t>
      </w:r>
    </w:p>
    <w:p w14:paraId="05FB03CC" w14:textId="12CA9E7E"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09CD6F79"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293A2E92"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38195569" w14:textId="77777777" w:rsidR="00F807CD" w:rsidRDefault="00F807CD">
      <w:pPr>
        <w:pStyle w:val="Text"/>
        <w:numPr>
          <w:ilvl w:val="0"/>
          <w:numId w:val="1"/>
        </w:numPr>
        <w:tabs>
          <w:tab w:val="left" w:pos="1709"/>
          <w:tab w:val="left" w:pos="2429"/>
          <w:tab w:val="left" w:pos="3149"/>
          <w:tab w:val="left" w:pos="3869"/>
          <w:tab w:val="left" w:pos="4589"/>
          <w:tab w:val="left" w:pos="5309"/>
          <w:tab w:val="left" w:pos="6029"/>
          <w:tab w:val="left" w:pos="6749"/>
        </w:tabs>
        <w:jc w:val="both"/>
        <w:rPr>
          <w:b/>
          <w:bCs/>
        </w:rPr>
      </w:pPr>
      <w:r>
        <w:rPr>
          <w:b/>
          <w:bCs/>
        </w:rPr>
        <w:t>Fernbedienung</w:t>
      </w:r>
    </w:p>
    <w:p w14:paraId="3EEE5CD5"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Funkfernbedienung mit mind. 300m Reichweite.</w:t>
      </w:r>
    </w:p>
    <w:p w14:paraId="596C405A"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Fernbedienung muss auch über Kabel nutzbar sein.</w:t>
      </w:r>
    </w:p>
    <w:p w14:paraId="28EDA8E5"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Alle Bedienungen bis auf das Kolbenfahren müssen auch über die Fernbedienung möglich sein.</w:t>
      </w:r>
    </w:p>
    <w:p w14:paraId="407517C2" w14:textId="3775F76B"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Mind. 4</w:t>
      </w:r>
      <w:r w:rsidR="00750064">
        <w:rPr>
          <w:color w:val="000000"/>
        </w:rPr>
        <w:t>“</w:t>
      </w:r>
      <w:r>
        <w:rPr>
          <w:color w:val="000000"/>
        </w:rPr>
        <w:t xml:space="preserve"> </w:t>
      </w:r>
      <w:r w:rsidR="00750064">
        <w:rPr>
          <w:color w:val="000000"/>
        </w:rPr>
        <w:t>Farb</w:t>
      </w:r>
      <w:r>
        <w:rPr>
          <w:color w:val="000000"/>
        </w:rPr>
        <w:t>display in der Fernbedienung mit Anzeige der Füllstände der Wasser- und der Schlammkammer, Druck HD-Pumpe, Vakuum der Vakuumpumpe, Schlauchlängenmessung</w:t>
      </w:r>
    </w:p>
    <w:p w14:paraId="671D3AA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675FF5F4"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Automatisierte Arbeitsfunktionen – keine Einzelschaltfunktionen – zur Vermeidung von Fehlbedienung.</w:t>
      </w:r>
    </w:p>
    <w:p w14:paraId="676B70F3"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1FD8F5EB" w14:textId="43A191DF"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Fehlerdiagnose über Fehlermeldung in Klartext im Display und Hilfemenü.</w:t>
      </w:r>
    </w:p>
    <w:p w14:paraId="615EF177" w14:textId="77777777" w:rsidR="00EB7E39" w:rsidRDefault="00EB7E39">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12624BCF" w14:textId="77777777" w:rsidR="00EB7E39" w:rsidRDefault="00EB7E39">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6002F50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6DFB0D25"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Überwachung von:</w:t>
      </w:r>
    </w:p>
    <w:p w14:paraId="53343EE0" w14:textId="77777777" w:rsidR="00F807CD" w:rsidRDefault="00F807CD">
      <w:pPr>
        <w:pStyle w:val="Text"/>
        <w:tabs>
          <w:tab w:val="left" w:pos="3149"/>
          <w:tab w:val="left" w:pos="4589"/>
          <w:tab w:val="left" w:pos="6029"/>
        </w:tabs>
        <w:jc w:val="both"/>
      </w:pPr>
      <w:r>
        <w:t>Wassermangel Hochdruckpumpe</w:t>
      </w:r>
    </w:p>
    <w:p w14:paraId="165CE9B9" w14:textId="77777777" w:rsidR="00F807CD" w:rsidRDefault="00F807CD">
      <w:pPr>
        <w:pStyle w:val="Text"/>
        <w:tabs>
          <w:tab w:val="left" w:pos="3149"/>
          <w:tab w:val="left" w:pos="4589"/>
          <w:tab w:val="left" w:pos="6029"/>
        </w:tabs>
        <w:jc w:val="both"/>
      </w:pPr>
      <w:r>
        <w:t>Fehlfunktionen Schaltventile</w:t>
      </w:r>
    </w:p>
    <w:p w14:paraId="057F2997" w14:textId="77777777" w:rsidR="00F807CD" w:rsidRDefault="00F807CD">
      <w:pPr>
        <w:pStyle w:val="Text"/>
        <w:tabs>
          <w:tab w:val="left" w:pos="3149"/>
          <w:tab w:val="left" w:pos="4589"/>
          <w:tab w:val="left" w:pos="6029"/>
        </w:tabs>
        <w:jc w:val="both"/>
      </w:pPr>
      <w:r>
        <w:t>Vakuumanlage</w:t>
      </w:r>
    </w:p>
    <w:p w14:paraId="7A6B2EFD" w14:textId="77777777" w:rsidR="00F807CD" w:rsidRDefault="00F807CD">
      <w:pPr>
        <w:pStyle w:val="Text"/>
        <w:tabs>
          <w:tab w:val="left" w:pos="3149"/>
          <w:tab w:val="left" w:pos="4589"/>
          <w:tab w:val="left" w:pos="6029"/>
        </w:tabs>
        <w:jc w:val="both"/>
      </w:pPr>
      <w:r>
        <w:t>Kolbenfahren</w:t>
      </w:r>
    </w:p>
    <w:p w14:paraId="7CF69565" w14:textId="77777777" w:rsidR="00F807CD" w:rsidRDefault="00F807CD">
      <w:pPr>
        <w:pStyle w:val="Text"/>
        <w:tabs>
          <w:tab w:val="left" w:pos="3149"/>
          <w:tab w:val="left" w:pos="4589"/>
          <w:tab w:val="left" w:pos="6029"/>
        </w:tabs>
        <w:jc w:val="both"/>
        <w:rPr>
          <w:color w:val="000000"/>
        </w:rPr>
      </w:pPr>
      <w:r>
        <w:rPr>
          <w:color w:val="000000"/>
        </w:rPr>
        <w:t>Temperaturüberwachung von Kühlwasser, Betriebswasser VP, Hydrauliköl</w:t>
      </w:r>
    </w:p>
    <w:p w14:paraId="1ACE3CB4" w14:textId="77777777" w:rsidR="00F807CD" w:rsidRDefault="00F807CD">
      <w:pPr>
        <w:pStyle w:val="Text"/>
        <w:tabs>
          <w:tab w:val="left" w:pos="3149"/>
          <w:tab w:val="left" w:pos="4589"/>
          <w:tab w:val="left" w:pos="6029"/>
        </w:tabs>
        <w:jc w:val="both"/>
        <w:rPr>
          <w:b/>
          <w:bCs/>
        </w:rPr>
      </w:pPr>
    </w:p>
    <w:p w14:paraId="74FB865A" w14:textId="77777777" w:rsidR="00F807CD" w:rsidRDefault="00F807CD">
      <w:pPr>
        <w:pStyle w:val="Text"/>
        <w:tabs>
          <w:tab w:val="left" w:pos="1709"/>
          <w:tab w:val="left" w:pos="3149"/>
          <w:tab w:val="left" w:pos="4589"/>
          <w:tab w:val="left" w:pos="6029"/>
        </w:tabs>
        <w:jc w:val="both"/>
        <w:rPr>
          <w:u w:val="single"/>
        </w:rPr>
      </w:pPr>
      <w:r>
        <w:rPr>
          <w:u w:val="single"/>
        </w:rPr>
        <w:t>Service-Anzeigen im Display:</w:t>
      </w:r>
    </w:p>
    <w:p w14:paraId="705E170A" w14:textId="77777777" w:rsidR="00F807CD" w:rsidRDefault="00F807CD">
      <w:pPr>
        <w:pStyle w:val="Text"/>
        <w:tabs>
          <w:tab w:val="left" w:pos="3149"/>
          <w:tab w:val="left" w:pos="4589"/>
          <w:tab w:val="left" w:pos="6029"/>
        </w:tabs>
        <w:jc w:val="both"/>
      </w:pPr>
      <w:r>
        <w:t>Momentane Drehzahl</w:t>
      </w:r>
    </w:p>
    <w:p w14:paraId="64A6CDA5" w14:textId="77777777" w:rsidR="00F807CD" w:rsidRDefault="00F807CD">
      <w:pPr>
        <w:pStyle w:val="Text"/>
        <w:tabs>
          <w:tab w:val="left" w:pos="3149"/>
          <w:tab w:val="left" w:pos="4589"/>
          <w:tab w:val="left" w:pos="6029"/>
        </w:tabs>
        <w:jc w:val="both"/>
      </w:pPr>
      <w:r>
        <w:t>Betriebsdruck Hochdruckpumpe</w:t>
      </w:r>
    </w:p>
    <w:p w14:paraId="2FAA7003" w14:textId="77777777" w:rsidR="00F807CD" w:rsidRDefault="00F807CD">
      <w:pPr>
        <w:pStyle w:val="Text"/>
        <w:tabs>
          <w:tab w:val="left" w:pos="3149"/>
          <w:tab w:val="left" w:pos="4589"/>
          <w:tab w:val="left" w:pos="6029"/>
        </w:tabs>
        <w:jc w:val="both"/>
      </w:pPr>
      <w:r>
        <w:t>Betriebsdruck Vakuumpumpe</w:t>
      </w:r>
    </w:p>
    <w:p w14:paraId="3897F822" w14:textId="77777777" w:rsidR="00F807CD" w:rsidRDefault="00F807CD">
      <w:pPr>
        <w:pStyle w:val="Text"/>
        <w:tabs>
          <w:tab w:val="left" w:pos="3149"/>
          <w:tab w:val="left" w:pos="4589"/>
          <w:tab w:val="left" w:pos="6029"/>
        </w:tabs>
        <w:jc w:val="both"/>
      </w:pPr>
      <w:r>
        <w:t>Füllstande Wasser- und Schlammkammer</w:t>
      </w:r>
    </w:p>
    <w:p w14:paraId="39171069" w14:textId="77777777" w:rsidR="00F807CD" w:rsidRDefault="00F807CD">
      <w:pPr>
        <w:pStyle w:val="Text"/>
        <w:tabs>
          <w:tab w:val="left" w:pos="3149"/>
          <w:tab w:val="left" w:pos="4589"/>
          <w:tab w:val="left" w:pos="6029"/>
        </w:tabs>
        <w:jc w:val="both"/>
      </w:pPr>
      <w:r>
        <w:t>Betriebsstunden Vakuum- und Hochdruckpumpe</w:t>
      </w:r>
    </w:p>
    <w:p w14:paraId="44DD60BD" w14:textId="77777777" w:rsidR="00F807CD" w:rsidRDefault="00F807CD">
      <w:pPr>
        <w:pStyle w:val="Text"/>
        <w:tabs>
          <w:tab w:val="left" w:pos="3149"/>
          <w:tab w:val="left" w:pos="4589"/>
          <w:tab w:val="left" w:pos="6029"/>
        </w:tabs>
        <w:jc w:val="both"/>
      </w:pPr>
    </w:p>
    <w:p w14:paraId="7BD50F45" w14:textId="77777777" w:rsidR="00F807CD" w:rsidRDefault="00F807CD">
      <w:pPr>
        <w:pStyle w:val="Text"/>
        <w:jc w:val="both"/>
      </w:pPr>
      <w:r>
        <w:t>elektronisches Meterzählwerk:</w:t>
      </w:r>
    </w:p>
    <w:p w14:paraId="37B7B763" w14:textId="1465AD9E" w:rsidR="00F807CD" w:rsidRDefault="00F807CD">
      <w:pPr>
        <w:pStyle w:val="Text"/>
        <w:ind w:left="1700"/>
        <w:jc w:val="both"/>
      </w:pPr>
      <w:r>
        <w:t>Autark arbeitendes elektronisches Meterzählwerk mit digitaler Anzeige der abgerollten Schlauchlänge der großen HD-Haspel (DN25) im Display, mit Relativ- und Tagesmeteranzeige, CAN-BUS-Ausgang zum Abfragen und Ausdrucken der Daten über USB am Bedienstand</w:t>
      </w:r>
    </w:p>
    <w:p w14:paraId="1E032B68" w14:textId="77777777" w:rsidR="00F807CD" w:rsidRDefault="00F807CD">
      <w:pPr>
        <w:pStyle w:val="Text"/>
        <w:ind w:left="1700"/>
        <w:jc w:val="both"/>
      </w:pPr>
    </w:p>
    <w:p w14:paraId="7AA4F178" w14:textId="77777777" w:rsidR="00F807CD" w:rsidRDefault="00F807CD">
      <w:pPr>
        <w:pStyle w:val="Text"/>
        <w:ind w:left="1700"/>
        <w:jc w:val="both"/>
      </w:pPr>
      <w:r>
        <w:t>folgende Funktionen:</w:t>
      </w:r>
    </w:p>
    <w:p w14:paraId="24D08DBE" w14:textId="77777777" w:rsidR="00F807CD" w:rsidRDefault="00F807CD">
      <w:pPr>
        <w:pStyle w:val="Text"/>
        <w:ind w:left="1700"/>
        <w:jc w:val="both"/>
      </w:pPr>
    </w:p>
    <w:p w14:paraId="6FDA8351" w14:textId="77777777" w:rsidR="00F807CD" w:rsidRDefault="00F807CD">
      <w:pPr>
        <w:pStyle w:val="Text"/>
        <w:numPr>
          <w:ilvl w:val="0"/>
          <w:numId w:val="3"/>
        </w:numPr>
        <w:tabs>
          <w:tab w:val="left" w:pos="2060"/>
        </w:tabs>
        <w:jc w:val="both"/>
      </w:pPr>
      <w:r>
        <w:t>Messung der Spülstrecke relativ zu einer einstellbaren Startposition</w:t>
      </w:r>
    </w:p>
    <w:p w14:paraId="2CECBDB4" w14:textId="77777777" w:rsidR="00F807CD" w:rsidRDefault="00F807CD">
      <w:pPr>
        <w:pStyle w:val="Text"/>
        <w:numPr>
          <w:ilvl w:val="0"/>
          <w:numId w:val="3"/>
        </w:numPr>
        <w:tabs>
          <w:tab w:val="left" w:pos="2060"/>
        </w:tabs>
        <w:jc w:val="both"/>
      </w:pPr>
      <w:r>
        <w:t>Messung Tageswegstrecke als Summe der vorwärts gespülten Strecken</w:t>
      </w:r>
    </w:p>
    <w:p w14:paraId="11365EDC" w14:textId="77777777" w:rsidR="00F807CD" w:rsidRDefault="00F807CD">
      <w:pPr>
        <w:pStyle w:val="Text"/>
        <w:numPr>
          <w:ilvl w:val="0"/>
          <w:numId w:val="3"/>
        </w:numPr>
        <w:tabs>
          <w:tab w:val="left" w:pos="2060"/>
        </w:tabs>
        <w:jc w:val="both"/>
      </w:pPr>
      <w:r>
        <w:t>Messung Spülstrecke bis zu einem Zielpunkt</w:t>
      </w:r>
    </w:p>
    <w:p w14:paraId="6DE1E7CC" w14:textId="022EFE40" w:rsidR="00F807CD" w:rsidRDefault="00F807CD">
      <w:pPr>
        <w:pStyle w:val="Text"/>
        <w:numPr>
          <w:ilvl w:val="0"/>
          <w:numId w:val="3"/>
        </w:numPr>
        <w:tabs>
          <w:tab w:val="left" w:pos="2060"/>
        </w:tabs>
        <w:jc w:val="both"/>
      </w:pPr>
      <w:r>
        <w:t>Messung Spülstrecke zwischen End- und Zielpunkt</w:t>
      </w:r>
    </w:p>
    <w:p w14:paraId="5FDC92BF" w14:textId="74C6D13D" w:rsidR="00D44C94" w:rsidRDefault="00D44C94">
      <w:pPr>
        <w:pStyle w:val="Text"/>
        <w:numPr>
          <w:ilvl w:val="0"/>
          <w:numId w:val="3"/>
        </w:numPr>
        <w:tabs>
          <w:tab w:val="left" w:pos="2060"/>
        </w:tabs>
        <w:jc w:val="both"/>
      </w:pPr>
      <w:r>
        <w:t xml:space="preserve">Automatischer </w:t>
      </w:r>
      <w:proofErr w:type="spellStart"/>
      <w:r>
        <w:t>Schlauchstop</w:t>
      </w:r>
      <w:proofErr w:type="spellEnd"/>
      <w:r>
        <w:t xml:space="preserve"> beim Aufhaspeln bei 5m zur Unfallverhütung</w:t>
      </w:r>
    </w:p>
    <w:p w14:paraId="0E868110" w14:textId="77777777" w:rsidR="00F807CD" w:rsidRDefault="00F807CD">
      <w:pPr>
        <w:pStyle w:val="Text"/>
        <w:tabs>
          <w:tab w:val="left" w:pos="3149"/>
          <w:tab w:val="left" w:pos="4589"/>
          <w:tab w:val="left" w:pos="6029"/>
        </w:tabs>
        <w:jc w:val="both"/>
      </w:pPr>
    </w:p>
    <w:p w14:paraId="5911F157" w14:textId="77777777" w:rsidR="00F807CD" w:rsidRDefault="00F807CD">
      <w:pPr>
        <w:pStyle w:val="Text"/>
        <w:tabs>
          <w:tab w:val="left" w:pos="3149"/>
          <w:tab w:val="left" w:pos="4589"/>
          <w:tab w:val="left" w:pos="6029"/>
        </w:tabs>
        <w:jc w:val="both"/>
      </w:pPr>
    </w:p>
    <w:p w14:paraId="20648F1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i/>
          <w:iCs/>
        </w:rPr>
      </w:pPr>
      <w:r>
        <w:rPr>
          <w:b/>
          <w:bCs/>
          <w:i/>
          <w:iCs/>
        </w:rPr>
        <w:t>Angabe des Herstellers und Typ der CAN-BUS-Steuerung</w:t>
      </w:r>
    </w:p>
    <w:p w14:paraId="4CD24231"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i/>
          <w:iCs/>
        </w:rPr>
      </w:pPr>
    </w:p>
    <w:p w14:paraId="39422DAA"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i/>
          <w:iCs/>
        </w:rPr>
      </w:pPr>
      <w:r>
        <w:rPr>
          <w:b/>
          <w:bCs/>
          <w:i/>
          <w:iCs/>
        </w:rPr>
        <w:t>…………………………………………………………………..</w:t>
      </w:r>
    </w:p>
    <w:p w14:paraId="3ADEA0C2"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i/>
          <w:iCs/>
        </w:rPr>
      </w:pPr>
    </w:p>
    <w:p w14:paraId="27C8AB48" w14:textId="1BC24604" w:rsidR="00F807CD" w:rsidRPr="003E5D3F" w:rsidRDefault="00F807CD">
      <w:pPr>
        <w:pStyle w:val="Text"/>
        <w:tabs>
          <w:tab w:val="left" w:pos="1709"/>
          <w:tab w:val="left" w:pos="2429"/>
          <w:tab w:val="left" w:pos="3149"/>
          <w:tab w:val="left" w:pos="3869"/>
          <w:tab w:val="left" w:pos="4589"/>
          <w:tab w:val="left" w:pos="5309"/>
          <w:tab w:val="left" w:pos="6029"/>
          <w:tab w:val="left" w:pos="6749"/>
        </w:tabs>
        <w:jc w:val="both"/>
        <w:rPr>
          <w:strike/>
        </w:rPr>
      </w:pPr>
      <w:r w:rsidRPr="003E5D3F">
        <w:rPr>
          <w:b/>
        </w:rPr>
        <w:t>Fotos der Baugruppen der CAN-BUS-Steuerung</w:t>
      </w:r>
      <w:r w:rsidR="0054362F" w:rsidRPr="003E5D3F">
        <w:rPr>
          <w:b/>
        </w:rPr>
        <w:t xml:space="preserve"> und entsprechende </w:t>
      </w:r>
      <w:r w:rsidRPr="003E5D3F">
        <w:rPr>
          <w:b/>
        </w:rPr>
        <w:t xml:space="preserve">Referenzen </w:t>
      </w:r>
      <w:r w:rsidR="0054362F" w:rsidRPr="003E5D3F">
        <w:rPr>
          <w:b/>
        </w:rPr>
        <w:t xml:space="preserve">sind </w:t>
      </w:r>
      <w:r w:rsidR="00AF6CFD" w:rsidRPr="003E5D3F">
        <w:rPr>
          <w:b/>
        </w:rPr>
        <w:t xml:space="preserve">dem Angebot </w:t>
      </w:r>
      <w:r w:rsidR="0054362F" w:rsidRPr="003E5D3F">
        <w:rPr>
          <w:b/>
        </w:rPr>
        <w:t>be</w:t>
      </w:r>
      <w:r w:rsidR="00550EEA" w:rsidRPr="003E5D3F">
        <w:rPr>
          <w:b/>
        </w:rPr>
        <w:t>i</w:t>
      </w:r>
      <w:r w:rsidR="0054362F" w:rsidRPr="003E5D3F">
        <w:rPr>
          <w:b/>
        </w:rPr>
        <w:t>zufügen.</w:t>
      </w:r>
      <w:r w:rsidR="0054362F" w:rsidRPr="003E5D3F">
        <w:t xml:space="preserve"> </w:t>
      </w:r>
    </w:p>
    <w:p w14:paraId="585FA28D" w14:textId="77777777" w:rsidR="00F807CD" w:rsidRPr="003E5D3F" w:rsidRDefault="00F807CD">
      <w:pPr>
        <w:pStyle w:val="Text"/>
        <w:tabs>
          <w:tab w:val="left" w:pos="1709"/>
          <w:tab w:val="left" w:pos="2429"/>
          <w:tab w:val="left" w:pos="3149"/>
          <w:tab w:val="left" w:pos="3869"/>
          <w:tab w:val="left" w:pos="4589"/>
          <w:tab w:val="left" w:pos="5309"/>
          <w:tab w:val="left" w:pos="6029"/>
          <w:tab w:val="left" w:pos="6749"/>
        </w:tabs>
        <w:jc w:val="both"/>
      </w:pPr>
    </w:p>
    <w:p w14:paraId="67EBDA4E" w14:textId="77777777" w:rsidR="00F807CD" w:rsidRPr="0054362F" w:rsidRDefault="00F807CD">
      <w:pPr>
        <w:pStyle w:val="Text"/>
        <w:tabs>
          <w:tab w:val="left" w:pos="1709"/>
          <w:tab w:val="left" w:pos="2429"/>
          <w:tab w:val="left" w:pos="3149"/>
          <w:tab w:val="left" w:pos="3869"/>
          <w:tab w:val="left" w:pos="4589"/>
          <w:tab w:val="left" w:pos="5309"/>
          <w:tab w:val="left" w:pos="6029"/>
          <w:tab w:val="left" w:pos="6749"/>
        </w:tabs>
        <w:jc w:val="both"/>
        <w:rPr>
          <w:b/>
          <w:color w:val="000000"/>
        </w:rPr>
      </w:pPr>
      <w:r w:rsidRPr="0054362F">
        <w:rPr>
          <w:b/>
          <w:color w:val="000000"/>
        </w:rPr>
        <w:t>Genaue Beschreibung der Funktionen in den Bedienständen ist mit dem Angebot vorzulegen.</w:t>
      </w:r>
    </w:p>
    <w:p w14:paraId="5E22CF6E" w14:textId="77777777" w:rsidR="00F807CD" w:rsidRDefault="00F807CD">
      <w:pPr>
        <w:pStyle w:val="Text"/>
        <w:keepNext/>
      </w:pPr>
    </w:p>
    <w:p w14:paraId="787C9AC8" w14:textId="5C2B2287" w:rsidR="00F807CD" w:rsidRDefault="00F807CD">
      <w:pPr>
        <w:pStyle w:val="Masse"/>
      </w:pPr>
      <w:r>
        <w:tab/>
        <w:t>1,00</w:t>
      </w:r>
      <w:r>
        <w:tab/>
      </w:r>
      <w:proofErr w:type="spellStart"/>
      <w:r w:rsidR="00FE3690">
        <w:t>Stck</w:t>
      </w:r>
      <w:proofErr w:type="spellEnd"/>
      <w:r>
        <w:tab/>
        <w:t>_______________</w:t>
      </w:r>
      <w:r>
        <w:tab/>
        <w:t>__________________</w:t>
      </w:r>
    </w:p>
    <w:p w14:paraId="5F4AD31B" w14:textId="77777777" w:rsidR="00F807CD" w:rsidRDefault="00F807CD">
      <w:pPr>
        <w:keepLines/>
        <w:widowControl w:val="0"/>
        <w:adjustRightInd w:val="0"/>
        <w:rPr>
          <w:sz w:val="24"/>
          <w:szCs w:val="24"/>
        </w:rPr>
      </w:pPr>
    </w:p>
    <w:p w14:paraId="549194BD" w14:textId="129D29CC" w:rsidR="00F807CD" w:rsidRDefault="00F807CD">
      <w:pPr>
        <w:pStyle w:val="Position"/>
        <w:keepNext/>
        <w:keepLines/>
      </w:pPr>
      <w:r>
        <w:t>2.</w:t>
      </w:r>
      <w:r w:rsidR="00A1173B">
        <w:t>8</w:t>
      </w:r>
      <w:r>
        <w:t>.</w:t>
      </w:r>
      <w:r>
        <w:tab/>
        <w:t>Hydraulik-Anlage</w:t>
      </w:r>
      <w:r w:rsidR="00102CF9">
        <w:t xml:space="preserve">, </w:t>
      </w:r>
      <w:r w:rsidR="00102CF9" w:rsidRPr="00102CF9">
        <w:rPr>
          <w:b w:val="0"/>
        </w:rPr>
        <w:t>bestehend aus:</w:t>
      </w:r>
    </w:p>
    <w:p w14:paraId="70040002"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rPr>
          <w:b/>
          <w:bCs/>
        </w:rPr>
      </w:pPr>
      <w:r>
        <w:rPr>
          <w:b/>
          <w:bCs/>
        </w:rPr>
        <w:t>Hydraulische Handventile zur zusätzlichen Steuerung von:</w:t>
      </w:r>
    </w:p>
    <w:p w14:paraId="64813566"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Ausleger Heben/senken</w:t>
      </w:r>
    </w:p>
    <w:p w14:paraId="4BEA80D1"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Ausleger schwenken</w:t>
      </w:r>
    </w:p>
    <w:p w14:paraId="7E5CA7F1"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 xml:space="preserve">Ausleger </w:t>
      </w:r>
      <w:proofErr w:type="spellStart"/>
      <w:r>
        <w:t>teleskopieren</w:t>
      </w:r>
      <w:proofErr w:type="spellEnd"/>
    </w:p>
    <w:p w14:paraId="43A3B678"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Saugschlauch auf/ab</w:t>
      </w:r>
    </w:p>
    <w:p w14:paraId="7A9C056A"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HD-Schlauch DN25 auf/ab</w:t>
      </w:r>
    </w:p>
    <w:p w14:paraId="4E889BF5"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HD-Schlauch DN13 auf/ab</w:t>
      </w:r>
    </w:p>
    <w:p w14:paraId="69D3E7EF"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Behälterdeckel öffnen/schließen</w:t>
      </w:r>
    </w:p>
    <w:p w14:paraId="0175A52D"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Behälterverriegelung öffnen/schließen</w:t>
      </w:r>
    </w:p>
    <w:p w14:paraId="194E71A9"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716B30B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Diese Funktionen müssen auch noch beim Ausfall des Bedienstandes manuell bedienbar sein um ein aufsuchen einer Servicestation zu gewährleisten.</w:t>
      </w:r>
    </w:p>
    <w:p w14:paraId="3838DD65" w14:textId="05192286"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304E2F32" w14:textId="619877A4" w:rsidR="001042CA" w:rsidRDefault="001042CA">
      <w:pPr>
        <w:pStyle w:val="Text"/>
        <w:tabs>
          <w:tab w:val="left" w:pos="1709"/>
          <w:tab w:val="left" w:pos="2429"/>
          <w:tab w:val="left" w:pos="3149"/>
          <w:tab w:val="left" w:pos="3869"/>
          <w:tab w:val="left" w:pos="4589"/>
          <w:tab w:val="left" w:pos="5309"/>
          <w:tab w:val="left" w:pos="6029"/>
          <w:tab w:val="left" w:pos="6749"/>
        </w:tabs>
        <w:jc w:val="both"/>
        <w:rPr>
          <w:b/>
          <w:bCs/>
        </w:rPr>
      </w:pPr>
      <w:r>
        <w:rPr>
          <w:b/>
          <w:bCs/>
        </w:rPr>
        <w:t xml:space="preserve">Auslegung der Hydraulikanlage </w:t>
      </w:r>
      <w:r w:rsidR="00750064">
        <w:rPr>
          <w:b/>
          <w:bCs/>
        </w:rPr>
        <w:t xml:space="preserve">mit </w:t>
      </w:r>
      <w:r>
        <w:rPr>
          <w:b/>
          <w:bCs/>
        </w:rPr>
        <w:t>Hydraulikpumpe</w:t>
      </w:r>
      <w:r w:rsidR="00750064">
        <w:rPr>
          <w:b/>
          <w:bCs/>
        </w:rPr>
        <w:t xml:space="preserve"> für alle nötigen hydraulischen Funkti</w:t>
      </w:r>
      <w:r w:rsidR="006F36B7">
        <w:rPr>
          <w:b/>
          <w:bCs/>
        </w:rPr>
        <w:t>o</w:t>
      </w:r>
      <w:r w:rsidR="00750064">
        <w:rPr>
          <w:b/>
          <w:bCs/>
        </w:rPr>
        <w:t>nen</w:t>
      </w:r>
    </w:p>
    <w:p w14:paraId="78924620"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 xml:space="preserve">Ölbehälter </w:t>
      </w:r>
    </w:p>
    <w:p w14:paraId="1E99430C"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Hydraulikpumpen</w:t>
      </w:r>
    </w:p>
    <w:p w14:paraId="78ADDBE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Hydraulikmotoren</w:t>
      </w:r>
    </w:p>
    <w:p w14:paraId="40DB189F"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Rücklauffilter</w:t>
      </w:r>
    </w:p>
    <w:p w14:paraId="304C599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Steuerventile</w:t>
      </w:r>
    </w:p>
    <w:p w14:paraId="7C16AB4E" w14:textId="77777777" w:rsidR="00F807CD" w:rsidRDefault="00F807CD">
      <w:pPr>
        <w:pStyle w:val="Text"/>
        <w:jc w:val="both"/>
      </w:pPr>
      <w:r>
        <w:t>ein gleichzeitiges Arbeiten mit allen hydraulischen Funktionen (Schlauchhaspel, Ausleger, usw.) muss möglich sein.</w:t>
      </w:r>
    </w:p>
    <w:p w14:paraId="0CB6D649" w14:textId="77777777" w:rsidR="00F807CD" w:rsidRDefault="00F807CD">
      <w:pPr>
        <w:pStyle w:val="Text"/>
        <w:jc w:val="both"/>
      </w:pPr>
    </w:p>
    <w:p w14:paraId="5D47673D" w14:textId="2EABA5B1" w:rsidR="00F807CD" w:rsidRDefault="00F807CD">
      <w:pPr>
        <w:pStyle w:val="Text"/>
        <w:jc w:val="both"/>
        <w:rPr>
          <w:b/>
          <w:bCs/>
          <w:color w:val="000000"/>
        </w:rPr>
      </w:pPr>
      <w:r>
        <w:rPr>
          <w:b/>
          <w:bCs/>
          <w:color w:val="000000"/>
        </w:rPr>
        <w:t>Angabe des Fabrikats: .............................................</w:t>
      </w:r>
    </w:p>
    <w:p w14:paraId="17507C42" w14:textId="77777777" w:rsidR="00F807CD" w:rsidRDefault="00F807CD">
      <w:pPr>
        <w:pStyle w:val="Text"/>
        <w:keepNext/>
      </w:pPr>
    </w:p>
    <w:p w14:paraId="05BBB570" w14:textId="7060A62F" w:rsidR="00F807CD" w:rsidRDefault="00F807CD">
      <w:pPr>
        <w:pStyle w:val="Masse"/>
      </w:pPr>
      <w:r>
        <w:tab/>
        <w:t>1,00</w:t>
      </w:r>
      <w:r>
        <w:tab/>
      </w:r>
      <w:proofErr w:type="spellStart"/>
      <w:r w:rsidR="00654336">
        <w:t>Stck</w:t>
      </w:r>
      <w:proofErr w:type="spellEnd"/>
      <w:r>
        <w:tab/>
        <w:t>_______________</w:t>
      </w:r>
      <w:r>
        <w:tab/>
        <w:t>__________________</w:t>
      </w:r>
    </w:p>
    <w:p w14:paraId="0D2C4BC7" w14:textId="77777777" w:rsidR="00F807CD" w:rsidRDefault="00F807CD">
      <w:pPr>
        <w:keepLines/>
        <w:widowControl w:val="0"/>
        <w:adjustRightInd w:val="0"/>
        <w:rPr>
          <w:sz w:val="24"/>
          <w:szCs w:val="24"/>
        </w:rPr>
      </w:pPr>
    </w:p>
    <w:p w14:paraId="7763CCB5" w14:textId="03F5CE55" w:rsidR="00F807CD" w:rsidRPr="00654336" w:rsidRDefault="00F807CD">
      <w:pPr>
        <w:pStyle w:val="Position"/>
        <w:keepNext/>
        <w:keepLines/>
        <w:rPr>
          <w:b w:val="0"/>
        </w:rPr>
      </w:pPr>
      <w:r>
        <w:t>2.</w:t>
      </w:r>
      <w:r w:rsidR="00A1173B">
        <w:t>9</w:t>
      </w:r>
      <w:r>
        <w:t>.</w:t>
      </w:r>
      <w:r>
        <w:tab/>
        <w:t>Pneumatik-Anlage</w:t>
      </w:r>
      <w:r w:rsidR="00654336">
        <w:t xml:space="preserve">, </w:t>
      </w:r>
      <w:r w:rsidR="00654336" w:rsidRPr="00654336">
        <w:rPr>
          <w:b w:val="0"/>
        </w:rPr>
        <w:t>bestehend aus:</w:t>
      </w:r>
    </w:p>
    <w:p w14:paraId="4AB13D88" w14:textId="77777777" w:rsidR="00F807CD" w:rsidRDefault="00F807CD">
      <w:pPr>
        <w:pStyle w:val="Text"/>
        <w:keepNext/>
        <w:tabs>
          <w:tab w:val="left" w:pos="2429"/>
          <w:tab w:val="left" w:pos="3149"/>
          <w:tab w:val="left" w:pos="3869"/>
          <w:tab w:val="left" w:pos="4589"/>
          <w:tab w:val="left" w:pos="5309"/>
          <w:tab w:val="left" w:pos="6029"/>
          <w:tab w:val="left" w:pos="6749"/>
        </w:tabs>
        <w:jc w:val="both"/>
      </w:pPr>
      <w:r>
        <w:t>Überströmventil</w:t>
      </w:r>
    </w:p>
    <w:p w14:paraId="0C9254F7" w14:textId="77777777" w:rsidR="00F807CD" w:rsidRDefault="00F807CD">
      <w:pPr>
        <w:pStyle w:val="Text"/>
        <w:keepNext/>
        <w:tabs>
          <w:tab w:val="left" w:pos="2429"/>
          <w:tab w:val="left" w:pos="3149"/>
          <w:tab w:val="left" w:pos="3869"/>
          <w:tab w:val="left" w:pos="4589"/>
          <w:tab w:val="left" w:pos="5309"/>
          <w:tab w:val="left" w:pos="6029"/>
          <w:tab w:val="left" w:pos="6749"/>
        </w:tabs>
        <w:jc w:val="both"/>
      </w:pPr>
      <w:r>
        <w:t>Absperrventil mit Entlüftung</w:t>
      </w:r>
    </w:p>
    <w:p w14:paraId="64D230F0" w14:textId="77777777" w:rsidR="00F807CD" w:rsidRDefault="00F807CD">
      <w:pPr>
        <w:pStyle w:val="Text"/>
        <w:keepNext/>
        <w:tabs>
          <w:tab w:val="left" w:pos="2429"/>
          <w:tab w:val="left" w:pos="3149"/>
          <w:tab w:val="left" w:pos="3869"/>
          <w:tab w:val="left" w:pos="4589"/>
          <w:tab w:val="left" w:pos="5309"/>
          <w:tab w:val="left" w:pos="6029"/>
          <w:tab w:val="left" w:pos="6749"/>
        </w:tabs>
        <w:jc w:val="both"/>
      </w:pPr>
      <w:r>
        <w:t>Luftbehälter mit Entwässerungsventil</w:t>
      </w:r>
    </w:p>
    <w:p w14:paraId="6EAC63A4" w14:textId="77777777" w:rsidR="00F807CD" w:rsidRDefault="00F807CD">
      <w:pPr>
        <w:pStyle w:val="Text"/>
        <w:jc w:val="both"/>
        <w:rPr>
          <w:color w:val="000000"/>
        </w:rPr>
      </w:pPr>
      <w:r>
        <w:rPr>
          <w:color w:val="000000"/>
        </w:rPr>
        <w:t>Druckminderventil mit Manometer mit separatem Luftanschluss für zum Beispiel Absperrblasen am Fahrzeugende.</w:t>
      </w:r>
    </w:p>
    <w:p w14:paraId="66777F77" w14:textId="77777777" w:rsidR="00F807CD" w:rsidRDefault="00F807CD">
      <w:pPr>
        <w:pStyle w:val="Text"/>
        <w:jc w:val="both"/>
        <w:rPr>
          <w:color w:val="000000"/>
        </w:rPr>
      </w:pPr>
    </w:p>
    <w:p w14:paraId="1161DFDC" w14:textId="77777777" w:rsidR="00F807CD" w:rsidRDefault="00F807CD">
      <w:pPr>
        <w:pStyle w:val="Text"/>
        <w:spacing w:after="160" w:line="259" w:lineRule="auto"/>
        <w:rPr>
          <w:color w:val="000000"/>
        </w:rPr>
      </w:pPr>
      <w:r>
        <w:rPr>
          <w:color w:val="000000"/>
        </w:rPr>
        <w:t>Mikroöler vor der Ventilinsel</w:t>
      </w:r>
    </w:p>
    <w:p w14:paraId="72D5B66A" w14:textId="77777777" w:rsidR="00F807CD" w:rsidRDefault="00F807CD">
      <w:pPr>
        <w:pStyle w:val="Text"/>
        <w:keepNext/>
      </w:pPr>
    </w:p>
    <w:p w14:paraId="0BC3E2E4" w14:textId="306397F5" w:rsidR="00F807CD" w:rsidRDefault="00F807CD">
      <w:pPr>
        <w:pStyle w:val="Masse"/>
      </w:pPr>
      <w:r>
        <w:tab/>
        <w:t>1,00</w:t>
      </w:r>
      <w:r>
        <w:tab/>
      </w:r>
      <w:proofErr w:type="spellStart"/>
      <w:r w:rsidR="0079444C">
        <w:t>Stck</w:t>
      </w:r>
      <w:proofErr w:type="spellEnd"/>
      <w:r>
        <w:tab/>
        <w:t>_______________</w:t>
      </w:r>
      <w:r>
        <w:tab/>
        <w:t>__________________</w:t>
      </w:r>
    </w:p>
    <w:p w14:paraId="74E40B55" w14:textId="77777777" w:rsidR="00F807CD" w:rsidRDefault="00F807CD">
      <w:pPr>
        <w:keepLines/>
        <w:widowControl w:val="0"/>
        <w:adjustRightInd w:val="0"/>
        <w:rPr>
          <w:sz w:val="24"/>
          <w:szCs w:val="24"/>
        </w:rPr>
      </w:pPr>
    </w:p>
    <w:p w14:paraId="6B93B928" w14:textId="5E90A394" w:rsidR="00F807CD" w:rsidRPr="00466A87" w:rsidRDefault="00F807CD">
      <w:pPr>
        <w:pStyle w:val="Position"/>
        <w:keepNext/>
        <w:keepLines/>
        <w:rPr>
          <w:b w:val="0"/>
        </w:rPr>
      </w:pPr>
      <w:r>
        <w:t>2.1</w:t>
      </w:r>
      <w:r w:rsidR="00A1173B">
        <w:t>0</w:t>
      </w:r>
      <w:r>
        <w:t>.</w:t>
      </w:r>
      <w:r>
        <w:tab/>
        <w:t>Elektrik</w:t>
      </w:r>
      <w:r w:rsidR="00466A87">
        <w:t xml:space="preserve">, </w:t>
      </w:r>
      <w:r w:rsidR="00466A87" w:rsidRPr="00466A87">
        <w:rPr>
          <w:b w:val="0"/>
        </w:rPr>
        <w:t>bestehend aus:</w:t>
      </w:r>
    </w:p>
    <w:p w14:paraId="1D332859" w14:textId="77777777" w:rsidR="00F807CD" w:rsidRDefault="00F807CD">
      <w:pPr>
        <w:pStyle w:val="Text"/>
        <w:keepNext/>
        <w:tabs>
          <w:tab w:val="left" w:pos="2429"/>
          <w:tab w:val="left" w:pos="3149"/>
          <w:tab w:val="left" w:pos="3869"/>
          <w:tab w:val="left" w:pos="4589"/>
          <w:tab w:val="left" w:pos="5309"/>
          <w:tab w:val="left" w:pos="6029"/>
          <w:tab w:val="left" w:pos="6749"/>
        </w:tabs>
        <w:jc w:val="both"/>
        <w:rPr>
          <w:color w:val="000000"/>
        </w:rPr>
      </w:pPr>
      <w:r>
        <w:t xml:space="preserve">rückwärtige Beleuchtung 24V am Fahrzeug </w:t>
      </w:r>
      <w:r>
        <w:rPr>
          <w:color w:val="000000"/>
        </w:rPr>
        <w:t>mit Schutzgittern aus Edelstahl</w:t>
      </w:r>
    </w:p>
    <w:p w14:paraId="4E9F98B3" w14:textId="77777777" w:rsidR="00F807CD" w:rsidRDefault="00F807CD">
      <w:pPr>
        <w:pStyle w:val="Text"/>
        <w:tabs>
          <w:tab w:val="left" w:pos="1709"/>
          <w:tab w:val="left" w:pos="2429"/>
          <w:tab w:val="left" w:pos="3149"/>
          <w:tab w:val="left" w:pos="3869"/>
          <w:tab w:val="left" w:pos="4589"/>
          <w:tab w:val="left" w:pos="5309"/>
          <w:tab w:val="left" w:pos="6029"/>
          <w:tab w:val="left" w:pos="6749"/>
        </w:tabs>
        <w:ind w:left="1709"/>
        <w:jc w:val="both"/>
      </w:pPr>
    </w:p>
    <w:p w14:paraId="7EC4248B" w14:textId="1110B713" w:rsidR="001042CA" w:rsidRDefault="00F807CD">
      <w:pPr>
        <w:pStyle w:val="Text"/>
        <w:tabs>
          <w:tab w:val="left" w:pos="1709"/>
          <w:tab w:val="left" w:pos="2429"/>
          <w:tab w:val="left" w:pos="3149"/>
          <w:tab w:val="left" w:pos="3869"/>
          <w:tab w:val="left" w:pos="4589"/>
          <w:tab w:val="left" w:pos="5309"/>
          <w:tab w:val="left" w:pos="6029"/>
          <w:tab w:val="left" w:pos="6749"/>
        </w:tabs>
        <w:jc w:val="both"/>
      </w:pPr>
      <w:r>
        <w:t>1x LED-Scheinwerfer hinten mittig am Deckel</w:t>
      </w:r>
    </w:p>
    <w:p w14:paraId="494C11CB" w14:textId="77777777" w:rsidR="001042CA" w:rsidRDefault="001042CA">
      <w:pPr>
        <w:pStyle w:val="Text"/>
        <w:tabs>
          <w:tab w:val="left" w:pos="1709"/>
          <w:tab w:val="left" w:pos="2429"/>
          <w:tab w:val="left" w:pos="3149"/>
          <w:tab w:val="left" w:pos="3869"/>
          <w:tab w:val="left" w:pos="4589"/>
          <w:tab w:val="left" w:pos="5309"/>
          <w:tab w:val="left" w:pos="6029"/>
          <w:tab w:val="left" w:pos="6749"/>
        </w:tabs>
        <w:jc w:val="both"/>
      </w:pPr>
    </w:p>
    <w:p w14:paraId="5BB1F7F9" w14:textId="78BCFE7D" w:rsidR="00F807CD" w:rsidRDefault="001042CA">
      <w:pPr>
        <w:pStyle w:val="Text"/>
        <w:tabs>
          <w:tab w:val="left" w:pos="1709"/>
          <w:tab w:val="left" w:pos="2429"/>
          <w:tab w:val="left" w:pos="3149"/>
          <w:tab w:val="left" w:pos="3869"/>
          <w:tab w:val="left" w:pos="4589"/>
          <w:tab w:val="left" w:pos="5309"/>
          <w:tab w:val="left" w:pos="6029"/>
          <w:tab w:val="left" w:pos="6749"/>
        </w:tabs>
        <w:jc w:val="both"/>
        <w:rPr>
          <w:color w:val="000000"/>
        </w:rPr>
      </w:pPr>
      <w:r>
        <w:t>LED-Umfeldbeleuchtung mit je</w:t>
      </w:r>
      <w:r w:rsidR="00F807CD">
        <w:t xml:space="preserve"> zwei</w:t>
      </w:r>
      <w:r w:rsidR="00F807CD">
        <w:rPr>
          <w:b/>
          <w:bCs/>
        </w:rPr>
        <w:t xml:space="preserve"> </w:t>
      </w:r>
      <w:r w:rsidR="00F807CD">
        <w:t xml:space="preserve">links und rechts am Aufbau </w:t>
      </w:r>
      <w:r>
        <w:t>angebrachten LED</w:t>
      </w:r>
      <w:r w:rsidR="006F36B7">
        <w:t>-Scheinwerfern</w:t>
      </w:r>
      <w:r>
        <w:t xml:space="preserve"> </w:t>
      </w:r>
      <w:r w:rsidR="00F807CD">
        <w:t xml:space="preserve">mit Schaltung vom </w:t>
      </w:r>
      <w:r w:rsidR="00F807CD">
        <w:rPr>
          <w:color w:val="000000"/>
        </w:rPr>
        <w:t>Fahrerhaus und vom Bedienstand</w:t>
      </w:r>
    </w:p>
    <w:p w14:paraId="5582E95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b/>
          <w:bCs/>
        </w:rPr>
      </w:pPr>
    </w:p>
    <w:p w14:paraId="1A3E9F4D" w14:textId="721A948F" w:rsidR="00F807CD" w:rsidRDefault="00F807CD">
      <w:pPr>
        <w:pStyle w:val="Text"/>
        <w:jc w:val="both"/>
      </w:pPr>
      <w:r>
        <w:t xml:space="preserve">LED-Arbeitsscheinwerfer, </w:t>
      </w:r>
      <w:r w:rsidR="00750064">
        <w:t>1</w:t>
      </w:r>
      <w:r>
        <w:t xml:space="preserve"> Stück, als Punktstrahler, am Ausleger </w:t>
      </w:r>
      <w:proofErr w:type="gramStart"/>
      <w:r>
        <w:t>fest montiert</w:t>
      </w:r>
      <w:proofErr w:type="gramEnd"/>
    </w:p>
    <w:p w14:paraId="6F7207A4" w14:textId="77777777" w:rsidR="00F807CD" w:rsidRDefault="00F807CD">
      <w:pPr>
        <w:pStyle w:val="Text"/>
        <w:jc w:val="both"/>
      </w:pPr>
    </w:p>
    <w:p w14:paraId="049C010A"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2 Blitzkennleuchte LED am Ausleger hinten fest montiert mit Schutzbügel als Zweigabweiser.</w:t>
      </w:r>
    </w:p>
    <w:p w14:paraId="6FE083D1" w14:textId="4A9373D6"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15CFB4AF" w14:textId="77777777" w:rsidR="001042CA" w:rsidRDefault="001042CA">
      <w:pPr>
        <w:pStyle w:val="Text"/>
        <w:tabs>
          <w:tab w:val="left" w:pos="1709"/>
          <w:tab w:val="left" w:pos="2429"/>
          <w:tab w:val="left" w:pos="3149"/>
          <w:tab w:val="left" w:pos="3869"/>
          <w:tab w:val="left" w:pos="4589"/>
          <w:tab w:val="left" w:pos="5309"/>
          <w:tab w:val="left" w:pos="6029"/>
          <w:tab w:val="left" w:pos="6749"/>
        </w:tabs>
        <w:jc w:val="both"/>
      </w:pPr>
    </w:p>
    <w:p w14:paraId="132DE90E" w14:textId="272A6FE0" w:rsidR="00F807CD" w:rsidRDefault="00F807CD">
      <w:pPr>
        <w:pStyle w:val="Text"/>
        <w:jc w:val="both"/>
        <w:rPr>
          <w:b/>
          <w:bCs/>
        </w:rPr>
      </w:pPr>
      <w:r>
        <w:rPr>
          <w:b/>
          <w:bCs/>
        </w:rPr>
        <w:t>Farb-Rückfahrkamera</w:t>
      </w:r>
    </w:p>
    <w:p w14:paraId="635288F0" w14:textId="77777777" w:rsidR="00F807CD" w:rsidRDefault="00EB7E39" w:rsidP="00EB7E39">
      <w:pPr>
        <w:pStyle w:val="Text"/>
        <w:ind w:left="1134"/>
        <w:jc w:val="both"/>
      </w:pPr>
      <w:r w:rsidRPr="00EB7E39">
        <w:rPr>
          <w:bCs/>
        </w:rPr>
        <w:t>Li</w:t>
      </w:r>
      <w:r w:rsidR="00F807CD" w:rsidRPr="00EB7E39">
        <w:t>ef</w:t>
      </w:r>
      <w:r w:rsidR="00F807CD">
        <w:t xml:space="preserve">erung und Einbau eines Farb-Rückfahrvideosystem mit äquivalenter Schutzart IP 65 am Fahrzeug. </w:t>
      </w:r>
    </w:p>
    <w:p w14:paraId="705C4AA2" w14:textId="2181BB2F" w:rsidR="00F807CD" w:rsidRDefault="00F807CD" w:rsidP="00EB7E39">
      <w:pPr>
        <w:pStyle w:val="Text"/>
        <w:ind w:left="1134"/>
        <w:jc w:val="both"/>
      </w:pPr>
      <w:r>
        <w:t xml:space="preserve">Die Farb-Kamera mit wetterfestem Aluminiumgehäuse und elektronischer Helligkeitsregelung </w:t>
      </w:r>
      <w:r w:rsidR="00750064">
        <w:t xml:space="preserve">ist am Heck des </w:t>
      </w:r>
      <w:proofErr w:type="gramStart"/>
      <w:r w:rsidR="00750064">
        <w:t xml:space="preserve">Aufbaus </w:t>
      </w:r>
      <w:r w:rsidR="009F7BD2">
        <w:t xml:space="preserve"> installiert</w:t>
      </w:r>
      <w:proofErr w:type="gramEnd"/>
      <w:r>
        <w:t xml:space="preserve">. Anschluss erfolgt an </w:t>
      </w:r>
      <w:r w:rsidR="009F7BD2">
        <w:t xml:space="preserve">eine separaten, im Fahrerhaus montierten mind. 7“ Farbmonitor </w:t>
      </w:r>
      <w:r>
        <w:t>mit der Schaltung über Rückwärtsgang und Dauerbetrieb</w:t>
      </w:r>
      <w:r w:rsidR="00AC5FB9">
        <w:t xml:space="preserve">, so </w:t>
      </w:r>
      <w:proofErr w:type="spellStart"/>
      <w:proofErr w:type="gramStart"/>
      <w:r w:rsidR="00AC5FB9">
        <w:t>das</w:t>
      </w:r>
      <w:proofErr w:type="spellEnd"/>
      <w:r w:rsidR="00AC5FB9">
        <w:t xml:space="preserve">  das</w:t>
      </w:r>
      <w:proofErr w:type="gramEnd"/>
      <w:r w:rsidR="00AC5FB9">
        <w:t xml:space="preserve"> rückwertige Bild zu Positionierung des Fahrze</w:t>
      </w:r>
      <w:r w:rsidR="00750064">
        <w:t>u</w:t>
      </w:r>
      <w:r w:rsidR="00AC5FB9">
        <w:t>ges dauerhaft eingeblendet werden kann</w:t>
      </w:r>
      <w:r w:rsidR="009F7BD2">
        <w:t>.</w:t>
      </w:r>
    </w:p>
    <w:p w14:paraId="1FA814D3" w14:textId="77777777" w:rsidR="00F807CD" w:rsidRDefault="00F807CD">
      <w:pPr>
        <w:pStyle w:val="Text"/>
        <w:jc w:val="both"/>
      </w:pPr>
    </w:p>
    <w:p w14:paraId="41C7B36D" w14:textId="502A8688" w:rsidR="00750064" w:rsidRDefault="00750064">
      <w:pPr>
        <w:pStyle w:val="Text"/>
        <w:keepNext/>
      </w:pPr>
      <w:r>
        <w:t>2x Begrenzungsleuchten LED (Hörnchen) am hinteren Unterfahrschutz</w:t>
      </w:r>
    </w:p>
    <w:p w14:paraId="4A7D6577" w14:textId="1AADF56C" w:rsidR="00F807CD" w:rsidRDefault="00F807CD">
      <w:pPr>
        <w:pStyle w:val="Masse"/>
      </w:pPr>
      <w:r>
        <w:tab/>
        <w:t>1,00</w:t>
      </w:r>
      <w:r>
        <w:tab/>
      </w:r>
      <w:proofErr w:type="spellStart"/>
      <w:r w:rsidR="00593B86">
        <w:t>Stck</w:t>
      </w:r>
      <w:proofErr w:type="spellEnd"/>
      <w:r>
        <w:tab/>
        <w:t>_______________</w:t>
      </w:r>
      <w:r>
        <w:tab/>
        <w:t>__________________</w:t>
      </w:r>
    </w:p>
    <w:p w14:paraId="47AA6DB5" w14:textId="77777777" w:rsidR="00F807CD" w:rsidRDefault="00F807CD">
      <w:pPr>
        <w:keepLines/>
        <w:widowControl w:val="0"/>
        <w:adjustRightInd w:val="0"/>
        <w:rPr>
          <w:sz w:val="24"/>
          <w:szCs w:val="24"/>
        </w:rPr>
      </w:pPr>
    </w:p>
    <w:p w14:paraId="703F8CAC" w14:textId="6937F6AF" w:rsidR="00F807CD" w:rsidRPr="00593B86" w:rsidRDefault="00F807CD">
      <w:pPr>
        <w:pStyle w:val="Position"/>
        <w:keepNext/>
        <w:keepLines/>
        <w:rPr>
          <w:b w:val="0"/>
        </w:rPr>
      </w:pPr>
      <w:r>
        <w:t>2.1</w:t>
      </w:r>
      <w:r w:rsidR="00A1173B">
        <w:t>1</w:t>
      </w:r>
      <w:r>
        <w:t>.</w:t>
      </w:r>
      <w:r>
        <w:tab/>
        <w:t>Anbauten</w:t>
      </w:r>
      <w:r w:rsidR="00593B86">
        <w:t xml:space="preserve">, </w:t>
      </w:r>
      <w:r w:rsidR="00593B86" w:rsidRPr="00593B86">
        <w:rPr>
          <w:b w:val="0"/>
        </w:rPr>
        <w:t>bestehend aus:</w:t>
      </w:r>
    </w:p>
    <w:p w14:paraId="51048D1B" w14:textId="77777777"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Schraubstock 125 mm Backenbreite, ausziehbar an geeigneter Stelle angebracht.</w:t>
      </w:r>
    </w:p>
    <w:p w14:paraId="36A630EE"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20AFF86C" w14:textId="298B07A2" w:rsidR="00F807CD" w:rsidRDefault="00F807CD">
      <w:pPr>
        <w:pStyle w:val="Text"/>
        <w:tabs>
          <w:tab w:val="left" w:pos="1709"/>
          <w:tab w:val="left" w:pos="2429"/>
          <w:tab w:val="left" w:pos="3149"/>
          <w:tab w:val="left" w:pos="3869"/>
          <w:tab w:val="left" w:pos="4589"/>
          <w:tab w:val="left" w:pos="5309"/>
          <w:tab w:val="left" w:pos="6029"/>
          <w:tab w:val="left" w:pos="6749"/>
        </w:tabs>
        <w:jc w:val="both"/>
      </w:pPr>
      <w:r>
        <w:t xml:space="preserve">Grobschmutzkasten aus Edelstahl, ca. </w:t>
      </w:r>
      <w:r w:rsidR="00D612E0">
        <w:t>4</w:t>
      </w:r>
      <w:r>
        <w:t>0</w:t>
      </w:r>
      <w:r w:rsidR="00D612E0">
        <w:t>-60</w:t>
      </w:r>
      <w:r>
        <w:t xml:space="preserve"> Liter Volumen mit Gitterrost</w:t>
      </w:r>
    </w:p>
    <w:p w14:paraId="19DA1889"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5EEBF651" w14:textId="5F505A3F" w:rsidR="00F807CD" w:rsidRDefault="00F807CD">
      <w:pPr>
        <w:pStyle w:val="Text"/>
        <w:jc w:val="both"/>
      </w:pPr>
      <w:r>
        <w:t>Aluleiter ca. 3.000 mm lang, mit Halterung am Aufbau</w:t>
      </w:r>
      <w:r w:rsidR="00750064">
        <w:t xml:space="preserve"> links</w:t>
      </w:r>
    </w:p>
    <w:p w14:paraId="1D556442" w14:textId="77777777" w:rsidR="00F807CD" w:rsidRDefault="00F807CD">
      <w:pPr>
        <w:pStyle w:val="Text"/>
        <w:jc w:val="both"/>
      </w:pPr>
      <w:r>
        <w:t xml:space="preserve"> </w:t>
      </w:r>
    </w:p>
    <w:p w14:paraId="6FF401DA" w14:textId="68A17A4D" w:rsidR="00F807CD" w:rsidRDefault="00F807CD">
      <w:pPr>
        <w:pStyle w:val="Text"/>
        <w:jc w:val="both"/>
      </w:pPr>
      <w:r>
        <w:t xml:space="preserve">Handwaschvorrichtung warm, mit ca. </w:t>
      </w:r>
      <w:r w:rsidR="00750064">
        <w:t>5</w:t>
      </w:r>
      <w:r>
        <w:t xml:space="preserve"> l</w:t>
      </w:r>
    </w:p>
    <w:p w14:paraId="7EF80C24" w14:textId="2CAD100C" w:rsidR="00F807CD" w:rsidRDefault="00F807CD">
      <w:pPr>
        <w:pStyle w:val="Text"/>
        <w:jc w:val="both"/>
      </w:pPr>
      <w:r>
        <w:t>Wasservorratsbehälter, Auslaufhahn,</w:t>
      </w:r>
    </w:p>
    <w:p w14:paraId="0CF6BC57" w14:textId="77777777" w:rsidR="00F807CD" w:rsidRDefault="00F807CD">
      <w:pPr>
        <w:pStyle w:val="Text"/>
        <w:jc w:val="both"/>
      </w:pPr>
      <w:r>
        <w:t>Seifenspender und Vorratsbehälter für Papierhandtücher.</w:t>
      </w:r>
    </w:p>
    <w:p w14:paraId="1B92E52B" w14:textId="508B04D9" w:rsidR="00DA5D35" w:rsidRDefault="00DA5D35">
      <w:pPr>
        <w:pStyle w:val="Text"/>
        <w:jc w:val="both"/>
      </w:pPr>
    </w:p>
    <w:p w14:paraId="0045E123" w14:textId="13DAA933" w:rsidR="004B0B1C" w:rsidRDefault="004B0B1C">
      <w:pPr>
        <w:pStyle w:val="Text"/>
        <w:jc w:val="both"/>
      </w:pPr>
    </w:p>
    <w:p w14:paraId="4699C6D2" w14:textId="77777777" w:rsidR="004B0B1C" w:rsidRDefault="004B0B1C">
      <w:pPr>
        <w:pStyle w:val="Text"/>
        <w:jc w:val="both"/>
      </w:pPr>
    </w:p>
    <w:p w14:paraId="3EF7D716" w14:textId="43E1A906" w:rsidR="00DA5D35" w:rsidRDefault="00DA5D35">
      <w:pPr>
        <w:pStyle w:val="Text"/>
        <w:jc w:val="both"/>
      </w:pPr>
      <w:proofErr w:type="spellStart"/>
      <w:r>
        <w:lastRenderedPageBreak/>
        <w:t>Seilzugaufroller</w:t>
      </w:r>
      <w:proofErr w:type="spellEnd"/>
      <w:r>
        <w:t xml:space="preserve"> mit ca. 15m Nylonsein am Ausleger</w:t>
      </w:r>
    </w:p>
    <w:p w14:paraId="70A40170" w14:textId="77777777" w:rsidR="00F807CD" w:rsidRDefault="00F807CD">
      <w:pPr>
        <w:pStyle w:val="Text"/>
        <w:jc w:val="both"/>
      </w:pPr>
    </w:p>
    <w:p w14:paraId="5ED8097E"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 xml:space="preserve">Zentralschmierblock: Alle Schmierstellen der Stehlager der Antriebe sind nach außen geführt und in Zentralschmierblöcken gut zugänglich seitlich am Fahrgestellrahmen zusammengeführt. </w:t>
      </w:r>
    </w:p>
    <w:p w14:paraId="20F0FE84"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5860DC54"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Zentralschmierblöcke mit 10-20 Schmierstellen am Aufbau zusammengeführt an eine zentrale gut zugängliche Stelle am Aufbau.</w:t>
      </w:r>
    </w:p>
    <w:p w14:paraId="60FC3F64" w14:textId="77777777" w:rsidR="00DA5D35" w:rsidRDefault="00DA5D35">
      <w:pPr>
        <w:pStyle w:val="Text"/>
        <w:tabs>
          <w:tab w:val="left" w:pos="1709"/>
          <w:tab w:val="left" w:pos="2429"/>
          <w:tab w:val="left" w:pos="3149"/>
          <w:tab w:val="left" w:pos="3869"/>
          <w:tab w:val="left" w:pos="4589"/>
          <w:tab w:val="left" w:pos="5309"/>
          <w:tab w:val="left" w:pos="6029"/>
          <w:tab w:val="left" w:pos="6749"/>
        </w:tabs>
        <w:jc w:val="both"/>
        <w:rPr>
          <w:color w:val="000000"/>
        </w:rPr>
      </w:pPr>
    </w:p>
    <w:p w14:paraId="7C80BEDE" w14:textId="78DDF2AF" w:rsidR="00DA5D35" w:rsidRDefault="00DA5D35">
      <w:pPr>
        <w:pStyle w:val="Text"/>
        <w:tabs>
          <w:tab w:val="left" w:pos="1709"/>
          <w:tab w:val="left" w:pos="2429"/>
          <w:tab w:val="left" w:pos="3149"/>
          <w:tab w:val="left" w:pos="3869"/>
          <w:tab w:val="left" w:pos="4589"/>
          <w:tab w:val="left" w:pos="5309"/>
          <w:tab w:val="left" w:pos="6029"/>
          <w:tab w:val="left" w:pos="6749"/>
        </w:tabs>
        <w:jc w:val="both"/>
        <w:rPr>
          <w:color w:val="000000"/>
        </w:rPr>
      </w:pPr>
      <w:r>
        <w:rPr>
          <w:color w:val="000000"/>
        </w:rPr>
        <w:t>Gelenkwellen sind in einer Wartungsfreien Ausführung zu liefern.</w:t>
      </w:r>
    </w:p>
    <w:p w14:paraId="16F15C35" w14:textId="77777777" w:rsidR="00F807CD" w:rsidRDefault="00F807CD">
      <w:pPr>
        <w:pStyle w:val="Text"/>
        <w:jc w:val="both"/>
        <w:rPr>
          <w:b/>
          <w:bCs/>
        </w:rPr>
      </w:pPr>
    </w:p>
    <w:p w14:paraId="446B20FD"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Halterungen für:</w:t>
      </w:r>
    </w:p>
    <w:p w14:paraId="5CDD6B8A"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357380F9"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 Schaufel, Besen</w:t>
      </w:r>
    </w:p>
    <w:p w14:paraId="2B27A341"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 xml:space="preserve">- Standrohr und </w:t>
      </w:r>
      <w:proofErr w:type="spellStart"/>
      <w:r>
        <w:t>Hydrantenschlüssel</w:t>
      </w:r>
      <w:proofErr w:type="spellEnd"/>
    </w:p>
    <w:p w14:paraId="2AAEC371"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 xml:space="preserve">- Schachthaken </w:t>
      </w:r>
    </w:p>
    <w:p w14:paraId="619D7C06" w14:textId="24481E3E" w:rsidR="00F807CD" w:rsidRDefault="00F807CD" w:rsidP="00750064">
      <w:pPr>
        <w:pStyle w:val="Text"/>
        <w:tabs>
          <w:tab w:val="left" w:pos="1709"/>
          <w:tab w:val="left" w:pos="2429"/>
          <w:tab w:val="left" w:pos="3149"/>
          <w:tab w:val="left" w:pos="3869"/>
          <w:tab w:val="left" w:pos="4589"/>
          <w:tab w:val="left" w:pos="5309"/>
          <w:tab w:val="left" w:pos="6029"/>
          <w:tab w:val="left" w:pos="6749"/>
        </w:tabs>
        <w:jc w:val="both"/>
      </w:pPr>
      <w:r>
        <w:t xml:space="preserve">- Sicherheitsschachtgitter </w:t>
      </w:r>
    </w:p>
    <w:p w14:paraId="71ABD60E"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 Warnleitkegel 500mm im hinteren Fahrzeugbereich</w:t>
      </w:r>
    </w:p>
    <w:p w14:paraId="683FDC28"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74EDDB25" w14:textId="77777777" w:rsidR="00F807CD" w:rsidRDefault="00F807CD">
      <w:pPr>
        <w:pStyle w:val="Text"/>
        <w:jc w:val="both"/>
      </w:pPr>
      <w:r>
        <w:t>Kunststoffkotflügel mit Schmutzfängern sowie Hemmschuhe angeeigneter Stelle.</w:t>
      </w:r>
    </w:p>
    <w:p w14:paraId="63FD1ADE" w14:textId="77777777" w:rsidR="00F807CD" w:rsidRDefault="00F807CD">
      <w:pPr>
        <w:pStyle w:val="Text"/>
        <w:jc w:val="both"/>
      </w:pPr>
    </w:p>
    <w:p w14:paraId="1F606D5D" w14:textId="77777777" w:rsidR="00F807CD" w:rsidRDefault="00F807CD">
      <w:pPr>
        <w:pStyle w:val="Text"/>
        <w:jc w:val="both"/>
      </w:pPr>
      <w:r>
        <w:t>TÜV - geprüfte Unterfahrschutzeinrichtung, sowie seitlicher Anfahrschutz nach EG-Richtlinie, entsprechend den örtlichen Gegebenheiten und technischen Anforderungen.</w:t>
      </w:r>
    </w:p>
    <w:p w14:paraId="515058A8" w14:textId="77777777" w:rsidR="00F807CD" w:rsidRDefault="00F807CD">
      <w:pPr>
        <w:pStyle w:val="Text"/>
        <w:tabs>
          <w:tab w:val="left" w:pos="2429"/>
          <w:tab w:val="left" w:pos="3149"/>
          <w:tab w:val="left" w:pos="3869"/>
          <w:tab w:val="left" w:pos="4589"/>
          <w:tab w:val="left" w:pos="5309"/>
          <w:tab w:val="left" w:pos="6029"/>
          <w:tab w:val="left" w:pos="6749"/>
        </w:tabs>
        <w:jc w:val="both"/>
        <w:rPr>
          <w:b/>
          <w:bCs/>
        </w:rPr>
      </w:pPr>
    </w:p>
    <w:p w14:paraId="12661700" w14:textId="77777777" w:rsidR="00F807CD" w:rsidRDefault="00F807CD">
      <w:pPr>
        <w:pStyle w:val="Text"/>
        <w:tabs>
          <w:tab w:val="left" w:pos="2429"/>
          <w:tab w:val="left" w:pos="3149"/>
          <w:tab w:val="left" w:pos="3869"/>
          <w:tab w:val="left" w:pos="4589"/>
          <w:tab w:val="left" w:pos="5309"/>
          <w:tab w:val="left" w:pos="6029"/>
          <w:tab w:val="left" w:pos="6749"/>
        </w:tabs>
        <w:jc w:val="both"/>
        <w:rPr>
          <w:color w:val="000000"/>
        </w:rPr>
      </w:pPr>
      <w:r>
        <w:rPr>
          <w:color w:val="000000"/>
        </w:rPr>
        <w:t>Am Aufbau sind beidseitig geeignete Anschlagpunkte für eine Leiter vorzusehen.</w:t>
      </w:r>
    </w:p>
    <w:p w14:paraId="718D190A" w14:textId="77777777" w:rsidR="00F807CD" w:rsidRDefault="00F807CD">
      <w:pPr>
        <w:pStyle w:val="Text"/>
        <w:keepNext/>
      </w:pPr>
    </w:p>
    <w:p w14:paraId="4D067DC2" w14:textId="532557D0" w:rsidR="00F807CD" w:rsidRDefault="00F807CD">
      <w:pPr>
        <w:pStyle w:val="Masse"/>
      </w:pPr>
      <w:r>
        <w:tab/>
        <w:t>1,00</w:t>
      </w:r>
      <w:r>
        <w:tab/>
      </w:r>
      <w:proofErr w:type="spellStart"/>
      <w:r w:rsidR="004B0B1C">
        <w:t>Stck</w:t>
      </w:r>
      <w:proofErr w:type="spellEnd"/>
      <w:r>
        <w:tab/>
        <w:t>_______________</w:t>
      </w:r>
      <w:r>
        <w:tab/>
        <w:t>__________________</w:t>
      </w:r>
    </w:p>
    <w:p w14:paraId="0D134F53" w14:textId="77777777" w:rsidR="00F807CD" w:rsidRDefault="00F807CD">
      <w:pPr>
        <w:keepLines/>
        <w:widowControl w:val="0"/>
        <w:adjustRightInd w:val="0"/>
        <w:rPr>
          <w:sz w:val="24"/>
          <w:szCs w:val="24"/>
        </w:rPr>
      </w:pPr>
    </w:p>
    <w:p w14:paraId="38D6E072" w14:textId="49C3FE64" w:rsidR="00F807CD" w:rsidRPr="00CA427D" w:rsidRDefault="00F807CD">
      <w:pPr>
        <w:pStyle w:val="Position"/>
        <w:keepNext/>
        <w:keepLines/>
        <w:rPr>
          <w:b w:val="0"/>
        </w:rPr>
      </w:pPr>
      <w:r>
        <w:t>2.1</w:t>
      </w:r>
      <w:r w:rsidR="00A1173B">
        <w:t>2</w:t>
      </w:r>
      <w:r>
        <w:t>.</w:t>
      </w:r>
      <w:r>
        <w:tab/>
        <w:t>Schlauch- und Gerätekasten</w:t>
      </w:r>
      <w:r w:rsidR="00CA427D">
        <w:t xml:space="preserve">, </w:t>
      </w:r>
      <w:r w:rsidR="00CA427D" w:rsidRPr="00CA427D">
        <w:rPr>
          <w:b w:val="0"/>
        </w:rPr>
        <w:t>bestehend aus:</w:t>
      </w:r>
    </w:p>
    <w:p w14:paraId="266D3F38" w14:textId="65A5FB28" w:rsidR="00F807CD" w:rsidRDefault="00F807CD">
      <w:pPr>
        <w:pStyle w:val="Text"/>
        <w:keepNext/>
        <w:tabs>
          <w:tab w:val="left" w:pos="1709"/>
          <w:tab w:val="left" w:pos="2429"/>
          <w:tab w:val="left" w:pos="3149"/>
          <w:tab w:val="left" w:pos="3869"/>
          <w:tab w:val="left" w:pos="4589"/>
          <w:tab w:val="left" w:pos="5309"/>
          <w:tab w:val="left" w:pos="6029"/>
          <w:tab w:val="left" w:pos="6749"/>
        </w:tabs>
        <w:jc w:val="both"/>
      </w:pPr>
      <w:r>
        <w:t>Rechts am Aufbau sind drei geschlossene Gerätekasten aus Edelstahl mit nach oben zu öffnenden Klappen und Gasdruckfedern, max. mögliche Länge. Innen mit Gummimatten ausgelegt</w:t>
      </w:r>
      <w:r w:rsidR="00D04BBB">
        <w:t xml:space="preserve"> und beleuchtet.</w:t>
      </w:r>
    </w:p>
    <w:p w14:paraId="481F1DF6" w14:textId="23D21CB9"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4EA4A306" w14:textId="28545D5A" w:rsidR="001042CA" w:rsidRDefault="001042CA">
      <w:pPr>
        <w:pStyle w:val="Text"/>
        <w:tabs>
          <w:tab w:val="left" w:pos="1709"/>
          <w:tab w:val="left" w:pos="2429"/>
          <w:tab w:val="left" w:pos="3149"/>
          <w:tab w:val="left" w:pos="3869"/>
          <w:tab w:val="left" w:pos="4589"/>
          <w:tab w:val="left" w:pos="5309"/>
          <w:tab w:val="left" w:pos="6029"/>
          <w:tab w:val="left" w:pos="6749"/>
        </w:tabs>
        <w:jc w:val="both"/>
      </w:pPr>
      <w:r>
        <w:t xml:space="preserve">Rechts ist </w:t>
      </w:r>
      <w:r w:rsidR="00DA5D35">
        <w:t xml:space="preserve">im Rahmenbereich ein </w:t>
      </w:r>
      <w:r w:rsidR="006F36B7">
        <w:t>Geräteschrank</w:t>
      </w:r>
      <w:r>
        <w:t xml:space="preserve"> aus Edelstahl</w:t>
      </w:r>
      <w:r w:rsidR="00D04BBB">
        <w:t xml:space="preserve"> </w:t>
      </w:r>
      <w:r w:rsidR="00DA5D35">
        <w:t>zu verbauen</w:t>
      </w:r>
      <w:r>
        <w:t>.</w:t>
      </w:r>
    </w:p>
    <w:p w14:paraId="12BF5EAA" w14:textId="77777777" w:rsidR="001042CA" w:rsidRDefault="001042CA">
      <w:pPr>
        <w:pStyle w:val="Text"/>
        <w:tabs>
          <w:tab w:val="left" w:pos="1709"/>
          <w:tab w:val="left" w:pos="2429"/>
          <w:tab w:val="left" w:pos="3149"/>
          <w:tab w:val="left" w:pos="3869"/>
          <w:tab w:val="left" w:pos="4589"/>
          <w:tab w:val="left" w:pos="5309"/>
          <w:tab w:val="left" w:pos="6029"/>
          <w:tab w:val="left" w:pos="6749"/>
        </w:tabs>
        <w:jc w:val="both"/>
      </w:pPr>
    </w:p>
    <w:p w14:paraId="10A120F4" w14:textId="77777777" w:rsidR="00F807CD" w:rsidRDefault="00F807CD">
      <w:pPr>
        <w:pStyle w:val="Text"/>
        <w:jc w:val="both"/>
      </w:pPr>
      <w:r>
        <w:t>Links ist ein geschlossener Schlauchkasten aus Edelstahl mit nach oben zu öffnenden Klappen und Gasdruckfedern zur Aufnahme von Saugschläuchen angebracht, mögliche Länge nach Platzverhältnissen. Ablauf mit Schlauch nach unten.</w:t>
      </w:r>
    </w:p>
    <w:p w14:paraId="134E57F4" w14:textId="5D46AD38" w:rsidR="00DA5D35" w:rsidRDefault="00DA5D35" w:rsidP="00DA5D35">
      <w:pPr>
        <w:pStyle w:val="Text"/>
        <w:ind w:left="0"/>
        <w:jc w:val="both"/>
      </w:pPr>
    </w:p>
    <w:p w14:paraId="2EDDC852" w14:textId="77777777" w:rsidR="00F807CD" w:rsidRDefault="00F807CD">
      <w:pPr>
        <w:pStyle w:val="Text"/>
        <w:jc w:val="both"/>
      </w:pPr>
      <w:r>
        <w:t>Alle Kästen und Schränke sind mit LED-Beleuchtung auszustatten.</w:t>
      </w:r>
    </w:p>
    <w:p w14:paraId="0D5ACF9A" w14:textId="77777777" w:rsidR="00F807CD" w:rsidRDefault="00F807CD">
      <w:pPr>
        <w:pStyle w:val="Text"/>
        <w:jc w:val="both"/>
      </w:pPr>
      <w:r>
        <w:t>Alle Kisten und Schränke ausgelegt mit Gummimatten</w:t>
      </w:r>
    </w:p>
    <w:p w14:paraId="6FDB0A4E" w14:textId="77777777" w:rsidR="00F807CD" w:rsidRDefault="00F807CD">
      <w:pPr>
        <w:pStyle w:val="Text"/>
        <w:jc w:val="both"/>
      </w:pPr>
    </w:p>
    <w:p w14:paraId="57AD238F"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Werbetafeln jeweils rechts und links.</w:t>
      </w:r>
    </w:p>
    <w:p w14:paraId="283A0C47"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p>
    <w:p w14:paraId="55F5C5C6" w14:textId="77777777" w:rsidR="00F807CD" w:rsidRDefault="00F807CD">
      <w:pPr>
        <w:pStyle w:val="Text"/>
        <w:tabs>
          <w:tab w:val="left" w:pos="1709"/>
          <w:tab w:val="left" w:pos="2429"/>
          <w:tab w:val="left" w:pos="3149"/>
          <w:tab w:val="left" w:pos="3869"/>
          <w:tab w:val="left" w:pos="4589"/>
          <w:tab w:val="left" w:pos="5309"/>
          <w:tab w:val="left" w:pos="6029"/>
          <w:tab w:val="left" w:pos="6749"/>
        </w:tabs>
        <w:jc w:val="both"/>
      </w:pPr>
      <w:r>
        <w:t>Diese sind aus Gewichtsgründen gleichzeitig als Schmutzauffangrinne zu konstruieren um die Verschmutzung des Behälters durch die Saug- und Hochdruckhaspel zu verhindern. Ablaufschlauch ist nach unten zu führen.</w:t>
      </w:r>
    </w:p>
    <w:p w14:paraId="50B12FCB" w14:textId="77777777" w:rsidR="00F807CD" w:rsidRDefault="00F807CD">
      <w:pPr>
        <w:pStyle w:val="Text"/>
        <w:keepNext/>
      </w:pPr>
    </w:p>
    <w:p w14:paraId="38836A0B" w14:textId="59C91E12" w:rsidR="00F807CD" w:rsidRDefault="00F807CD">
      <w:pPr>
        <w:pStyle w:val="Masse"/>
      </w:pPr>
      <w:r>
        <w:tab/>
        <w:t>1,00</w:t>
      </w:r>
      <w:r>
        <w:tab/>
      </w:r>
      <w:proofErr w:type="spellStart"/>
      <w:r w:rsidR="00CA427D">
        <w:t>Stck</w:t>
      </w:r>
      <w:proofErr w:type="spellEnd"/>
      <w:r>
        <w:tab/>
        <w:t>_______________</w:t>
      </w:r>
      <w:r>
        <w:tab/>
        <w:t>__________________</w:t>
      </w:r>
    </w:p>
    <w:p w14:paraId="24880608" w14:textId="77777777" w:rsidR="00F807CD" w:rsidRDefault="00F807CD">
      <w:pPr>
        <w:keepLines/>
        <w:widowControl w:val="0"/>
        <w:adjustRightInd w:val="0"/>
        <w:rPr>
          <w:sz w:val="24"/>
          <w:szCs w:val="24"/>
        </w:rPr>
      </w:pPr>
    </w:p>
    <w:p w14:paraId="115C392D" w14:textId="29FF2E2C" w:rsidR="00F807CD" w:rsidRDefault="00F807CD">
      <w:pPr>
        <w:pStyle w:val="Position"/>
        <w:keepNext/>
        <w:keepLines/>
      </w:pPr>
      <w:r>
        <w:lastRenderedPageBreak/>
        <w:t>2.1</w:t>
      </w:r>
      <w:r w:rsidR="00A1173B">
        <w:t>3</w:t>
      </w:r>
      <w:r>
        <w:t>.</w:t>
      </w:r>
      <w:r>
        <w:tab/>
        <w:t>Sonstige Ausstattung</w:t>
      </w:r>
    </w:p>
    <w:p w14:paraId="1A0A25C7" w14:textId="77777777" w:rsidR="00F807CD" w:rsidRDefault="00F807CD">
      <w:pPr>
        <w:pStyle w:val="Text"/>
        <w:rPr>
          <w:color w:val="000000"/>
        </w:rPr>
      </w:pPr>
    </w:p>
    <w:p w14:paraId="12580023" w14:textId="77777777" w:rsidR="00F807CD" w:rsidRDefault="00F807CD">
      <w:pPr>
        <w:pStyle w:val="Text"/>
        <w:numPr>
          <w:ilvl w:val="0"/>
          <w:numId w:val="4"/>
        </w:numPr>
        <w:tabs>
          <w:tab w:val="left" w:pos="1709"/>
          <w:tab w:val="left" w:pos="2429"/>
          <w:tab w:val="left" w:pos="3149"/>
          <w:tab w:val="left" w:pos="3869"/>
          <w:tab w:val="left" w:pos="4589"/>
          <w:tab w:val="left" w:pos="5309"/>
          <w:tab w:val="left" w:pos="6029"/>
          <w:tab w:val="left" w:pos="6749"/>
        </w:tabs>
        <w:jc w:val="both"/>
      </w:pPr>
      <w:r>
        <w:t>Klappbare Edelstahl-Schutzgitter für die Rückleuchten</w:t>
      </w:r>
    </w:p>
    <w:p w14:paraId="550A0512" w14:textId="77777777" w:rsidR="00F807CD" w:rsidRDefault="00F807CD">
      <w:pPr>
        <w:pStyle w:val="Text"/>
        <w:keepNext/>
      </w:pPr>
    </w:p>
    <w:p w14:paraId="7C7172E1" w14:textId="064799DF" w:rsidR="00F807CD" w:rsidRDefault="00F807CD">
      <w:pPr>
        <w:pStyle w:val="Masse"/>
      </w:pPr>
      <w:r>
        <w:tab/>
      </w:r>
      <w:r w:rsidR="002157D1">
        <w:t>2</w:t>
      </w:r>
      <w:r>
        <w:t>,00</w:t>
      </w:r>
      <w:r>
        <w:tab/>
      </w:r>
      <w:proofErr w:type="spellStart"/>
      <w:r w:rsidR="00E00AB2">
        <w:t>Stck</w:t>
      </w:r>
      <w:proofErr w:type="spellEnd"/>
      <w:r>
        <w:tab/>
        <w:t>_______________</w:t>
      </w:r>
      <w:r>
        <w:tab/>
        <w:t>__________________</w:t>
      </w:r>
    </w:p>
    <w:p w14:paraId="27511ECC" w14:textId="77777777" w:rsidR="00F807CD" w:rsidRDefault="00F807CD">
      <w:pPr>
        <w:keepLines/>
        <w:widowControl w:val="0"/>
        <w:adjustRightInd w:val="0"/>
        <w:rPr>
          <w:sz w:val="24"/>
          <w:szCs w:val="24"/>
        </w:rPr>
      </w:pPr>
    </w:p>
    <w:p w14:paraId="6E1731BA" w14:textId="027F1069" w:rsidR="00F807CD" w:rsidRDefault="00F807CD">
      <w:pPr>
        <w:pStyle w:val="Position"/>
        <w:keepNext/>
        <w:keepLines/>
      </w:pPr>
      <w:r>
        <w:t>2.1</w:t>
      </w:r>
      <w:r w:rsidR="00A1173B">
        <w:t>4</w:t>
      </w:r>
      <w:r>
        <w:t>.</w:t>
      </w:r>
      <w:r>
        <w:tab/>
        <w:t>Schallschutz und Seitenverkleidung</w:t>
      </w:r>
    </w:p>
    <w:p w14:paraId="0ADBA090" w14:textId="03E6BE5B" w:rsidR="00F807CD" w:rsidRDefault="00F807CD">
      <w:pPr>
        <w:pStyle w:val="Text"/>
        <w:keepNext/>
        <w:tabs>
          <w:tab w:val="left" w:pos="1133"/>
        </w:tabs>
        <w:jc w:val="both"/>
      </w:pPr>
      <w:r>
        <w:t>Die Übersetzung vom Nebenantrieb des Fahrgestells ist so zu wählen, dass bei möglichst geringen Motordrehzahlen die Pumpendrehzahlen erreicht werden.  Dadurch ist die Geräuschemission geringer, der Motor wird geschont und Kraftstoff eingespart</w:t>
      </w:r>
    </w:p>
    <w:p w14:paraId="26AB6EAF" w14:textId="77777777" w:rsidR="00F807CD" w:rsidRDefault="00F807CD">
      <w:pPr>
        <w:pStyle w:val="Text"/>
        <w:tabs>
          <w:tab w:val="left" w:pos="1133"/>
        </w:tabs>
        <w:spacing w:line="240" w:lineRule="exact"/>
        <w:jc w:val="both"/>
      </w:pPr>
    </w:p>
    <w:p w14:paraId="19C1F629" w14:textId="77777777" w:rsidR="00F807CD" w:rsidRDefault="00F807CD">
      <w:pPr>
        <w:pStyle w:val="Text"/>
        <w:tabs>
          <w:tab w:val="left" w:pos="1133"/>
        </w:tabs>
        <w:spacing w:line="240" w:lineRule="exact"/>
        <w:jc w:val="both"/>
      </w:pPr>
      <w:r>
        <w:t>Die Rohrleitungen sind zur Körperschallentkoppelung über flexible Schlauchleitungen miteinander verbunden.</w:t>
      </w:r>
    </w:p>
    <w:p w14:paraId="410D3A6B" w14:textId="77777777" w:rsidR="00F807CD" w:rsidRDefault="00F807CD">
      <w:pPr>
        <w:pStyle w:val="Text"/>
        <w:tabs>
          <w:tab w:val="left" w:pos="1133"/>
        </w:tabs>
        <w:spacing w:line="240" w:lineRule="exact"/>
        <w:jc w:val="both"/>
      </w:pPr>
    </w:p>
    <w:p w14:paraId="3386E533" w14:textId="14AC8453" w:rsidR="00F807CD" w:rsidRDefault="00F807CD">
      <w:pPr>
        <w:pStyle w:val="Text"/>
        <w:tabs>
          <w:tab w:val="left" w:pos="1133"/>
        </w:tabs>
        <w:spacing w:line="240" w:lineRule="exact"/>
        <w:jc w:val="both"/>
      </w:pPr>
      <w:r>
        <w:t xml:space="preserve">Die Vakuumpumpe und die HD-Pumpe werden mit seitlichen zu öffnenden Lärmschutzwänden versehen. </w:t>
      </w:r>
    </w:p>
    <w:p w14:paraId="5913B68F" w14:textId="77777777" w:rsidR="00F807CD" w:rsidRDefault="00F807CD">
      <w:pPr>
        <w:pStyle w:val="Text"/>
        <w:tabs>
          <w:tab w:val="left" w:pos="1133"/>
        </w:tabs>
        <w:spacing w:line="240" w:lineRule="exact"/>
        <w:jc w:val="both"/>
      </w:pPr>
      <w:r>
        <w:t>Die Lärmschutzwände sind bis mind.  Fahrerhaushöhe</w:t>
      </w:r>
    </w:p>
    <w:p w14:paraId="644F6E67" w14:textId="449DEAD2" w:rsidR="00F807CD" w:rsidRDefault="001042CA">
      <w:pPr>
        <w:pStyle w:val="Text"/>
        <w:tabs>
          <w:tab w:val="left" w:pos="1133"/>
        </w:tabs>
        <w:spacing w:line="240" w:lineRule="exact"/>
        <w:jc w:val="both"/>
      </w:pPr>
      <w:r>
        <w:t>H</w:t>
      </w:r>
      <w:r w:rsidR="00F807CD">
        <w:t>ochgezogen</w:t>
      </w:r>
      <w:r>
        <w:t xml:space="preserve"> und in </w:t>
      </w:r>
      <w:r w:rsidR="00DA5D35" w:rsidRPr="001D3867">
        <w:rPr>
          <w:b/>
          <w:bCs/>
        </w:rPr>
        <w:t>Kommunalorange</w:t>
      </w:r>
      <w:r w:rsidR="003E0465" w:rsidRPr="001D3867">
        <w:rPr>
          <w:b/>
          <w:bCs/>
        </w:rPr>
        <w:t xml:space="preserve"> RAL </w:t>
      </w:r>
      <w:r w:rsidR="00DA5D35" w:rsidRPr="001D3867">
        <w:rPr>
          <w:b/>
          <w:bCs/>
        </w:rPr>
        <w:t>2011</w:t>
      </w:r>
      <w:r w:rsidR="003E0465" w:rsidRPr="001D3867">
        <w:t xml:space="preserve"> </w:t>
      </w:r>
      <w:r w:rsidR="003E0465">
        <w:t>zu lackieren</w:t>
      </w:r>
    </w:p>
    <w:p w14:paraId="564B592E" w14:textId="77777777" w:rsidR="00F807CD" w:rsidRDefault="00F807CD">
      <w:pPr>
        <w:pStyle w:val="Text"/>
        <w:keepNext/>
      </w:pPr>
    </w:p>
    <w:p w14:paraId="23A92BE7" w14:textId="77777777" w:rsidR="00F807CD" w:rsidRDefault="00F807CD">
      <w:pPr>
        <w:pStyle w:val="Masse"/>
      </w:pPr>
      <w:r>
        <w:tab/>
        <w:t>1,00</w:t>
      </w:r>
      <w:r>
        <w:tab/>
      </w:r>
      <w:proofErr w:type="spellStart"/>
      <w:r>
        <w:t>Psch</w:t>
      </w:r>
      <w:proofErr w:type="spellEnd"/>
      <w:r>
        <w:tab/>
        <w:t>_______________</w:t>
      </w:r>
      <w:r>
        <w:tab/>
        <w:t>__________________</w:t>
      </w:r>
    </w:p>
    <w:p w14:paraId="2C060FDD" w14:textId="77777777" w:rsidR="00F807CD" w:rsidRDefault="00F807CD">
      <w:pPr>
        <w:keepLines/>
        <w:widowControl w:val="0"/>
        <w:adjustRightInd w:val="0"/>
        <w:rPr>
          <w:sz w:val="24"/>
          <w:szCs w:val="24"/>
        </w:rPr>
      </w:pPr>
    </w:p>
    <w:p w14:paraId="3B17DD1B" w14:textId="5EA3C9AC" w:rsidR="00F807CD" w:rsidRDefault="00F807CD">
      <w:pPr>
        <w:pStyle w:val="Position"/>
        <w:keepNext/>
        <w:keepLines/>
      </w:pPr>
      <w:r>
        <w:t>2.1</w:t>
      </w:r>
      <w:r w:rsidR="00A1173B">
        <w:t>5</w:t>
      </w:r>
      <w:r>
        <w:t>.</w:t>
      </w:r>
      <w:r>
        <w:tab/>
        <w:t>Lackierung</w:t>
      </w:r>
    </w:p>
    <w:p w14:paraId="1D8A2330" w14:textId="77777777" w:rsidR="00F807CD" w:rsidRDefault="00F807CD">
      <w:pPr>
        <w:pStyle w:val="Text"/>
        <w:keepNext/>
        <w:jc w:val="both"/>
      </w:pPr>
      <w:r>
        <w:t xml:space="preserve">Sandstrahlung aller zu lackierenden Stahlteile nach DIN 55928, </w:t>
      </w:r>
    </w:p>
    <w:p w14:paraId="57749BC3" w14:textId="77777777" w:rsidR="00EB7E39" w:rsidRDefault="00EB7E39">
      <w:pPr>
        <w:pStyle w:val="Text"/>
        <w:keepNext/>
        <w:jc w:val="both"/>
      </w:pPr>
    </w:p>
    <w:p w14:paraId="2F8871F1" w14:textId="77777777" w:rsidR="00F807CD" w:rsidRDefault="00EB7E39">
      <w:pPr>
        <w:pStyle w:val="Text"/>
        <w:jc w:val="both"/>
      </w:pPr>
      <w:r>
        <w:t>G</w:t>
      </w:r>
      <w:r w:rsidR="00F807CD">
        <w:t xml:space="preserve">rundierung mit einer Schichtdicke von ca. 30 µ. </w:t>
      </w:r>
    </w:p>
    <w:p w14:paraId="2087E5D2" w14:textId="77777777" w:rsidR="00F807CD" w:rsidRDefault="00F807CD">
      <w:pPr>
        <w:pStyle w:val="Text"/>
        <w:jc w:val="both"/>
      </w:pPr>
    </w:p>
    <w:p w14:paraId="188876C5" w14:textId="77777777" w:rsidR="00F807CD" w:rsidRDefault="00F807CD">
      <w:pPr>
        <w:pStyle w:val="Text"/>
        <w:jc w:val="both"/>
      </w:pPr>
      <w:r>
        <w:t xml:space="preserve">Lackierung aller Teilkomponenten </w:t>
      </w:r>
      <w:r>
        <w:rPr>
          <w:u w:val="single"/>
        </w:rPr>
        <w:t>nicht</w:t>
      </w:r>
      <w:r>
        <w:t xml:space="preserve"> auf dem Fahrgestell, sondern separat.</w:t>
      </w:r>
    </w:p>
    <w:p w14:paraId="46411000" w14:textId="77777777" w:rsidR="00F807CD" w:rsidRDefault="00F807CD">
      <w:pPr>
        <w:pStyle w:val="Text"/>
        <w:jc w:val="both"/>
      </w:pPr>
    </w:p>
    <w:p w14:paraId="490F9ED3" w14:textId="77777777" w:rsidR="00F807CD" w:rsidRDefault="00F807CD">
      <w:pPr>
        <w:pStyle w:val="Text"/>
        <w:jc w:val="both"/>
      </w:pPr>
      <w:r>
        <w:t>Lackierung des Fahrgestells separat.</w:t>
      </w:r>
    </w:p>
    <w:p w14:paraId="774CE1C9" w14:textId="77777777" w:rsidR="00F807CD" w:rsidRDefault="00F807CD">
      <w:pPr>
        <w:pStyle w:val="Text"/>
        <w:jc w:val="both"/>
      </w:pPr>
    </w:p>
    <w:p w14:paraId="5B7ED3C1" w14:textId="77777777" w:rsidR="00F807CD" w:rsidRDefault="00F807CD">
      <w:pPr>
        <w:pStyle w:val="Text"/>
        <w:jc w:val="both"/>
      </w:pPr>
      <w:r>
        <w:t>Die getrocknete Grundierung wird mit Metallgrundfüller versehen.</w:t>
      </w:r>
    </w:p>
    <w:p w14:paraId="2B8E7725" w14:textId="77777777" w:rsidR="00F807CD" w:rsidRDefault="00F807CD">
      <w:pPr>
        <w:pStyle w:val="Text"/>
        <w:jc w:val="both"/>
      </w:pPr>
    </w:p>
    <w:p w14:paraId="137D8CBA" w14:textId="77777777" w:rsidR="00F807CD" w:rsidRDefault="00F807CD">
      <w:pPr>
        <w:pStyle w:val="Text"/>
        <w:jc w:val="both"/>
      </w:pPr>
      <w:r>
        <w:t>Nach dem Schleifen werden alle Schweißnähte und Hohlräume mit Polyuhrethan Dichtungsmasse versiegelt.</w:t>
      </w:r>
    </w:p>
    <w:p w14:paraId="528C7D95" w14:textId="77777777" w:rsidR="00F807CD" w:rsidRDefault="00F807CD">
      <w:pPr>
        <w:pStyle w:val="Text"/>
        <w:jc w:val="both"/>
      </w:pPr>
    </w:p>
    <w:p w14:paraId="72BA97F0" w14:textId="77777777" w:rsidR="00F807CD" w:rsidRDefault="00F807CD">
      <w:pPr>
        <w:pStyle w:val="Text"/>
        <w:jc w:val="both"/>
      </w:pPr>
      <w:r>
        <w:t xml:space="preserve">2-Komponenten Acryllackierung in </w:t>
      </w:r>
      <w:r w:rsidRPr="001D3867">
        <w:t xml:space="preserve">RAL 2011 </w:t>
      </w:r>
      <w:r>
        <w:t>Kommunalorange in 3 Decklackierungen so dass eine Gesamtschichtdicke von mind. 120 µ erreicht wird.</w:t>
      </w:r>
    </w:p>
    <w:p w14:paraId="7B63D815" w14:textId="77777777" w:rsidR="00F807CD" w:rsidRDefault="00F807CD">
      <w:pPr>
        <w:pStyle w:val="Text"/>
        <w:ind w:firstLine="567"/>
        <w:jc w:val="both"/>
      </w:pPr>
    </w:p>
    <w:p w14:paraId="40658E3F" w14:textId="25CBF67C" w:rsidR="00F807CD" w:rsidRDefault="00F807CD">
      <w:pPr>
        <w:pStyle w:val="Text"/>
        <w:jc w:val="both"/>
      </w:pPr>
      <w:r>
        <w:t>Trocknung der gesamte</w:t>
      </w:r>
      <w:r w:rsidR="006C6003">
        <w:t>n</w:t>
      </w:r>
      <w:bookmarkStart w:id="1" w:name="_GoBack"/>
      <w:bookmarkEnd w:id="1"/>
      <w:r>
        <w:t xml:space="preserve"> Lackierung bei ca. 60°C</w:t>
      </w:r>
    </w:p>
    <w:p w14:paraId="130EE107" w14:textId="77777777" w:rsidR="00F807CD" w:rsidRDefault="00F807CD">
      <w:pPr>
        <w:pStyle w:val="Text"/>
        <w:jc w:val="both"/>
      </w:pPr>
    </w:p>
    <w:p w14:paraId="3CDB90BA" w14:textId="77777777" w:rsidR="00F807CD" w:rsidRDefault="00F807CD">
      <w:pPr>
        <w:pStyle w:val="Text"/>
        <w:jc w:val="both"/>
      </w:pPr>
      <w:r>
        <w:t xml:space="preserve">Folienwarnmarkierung nach DIN 30710 vorn und hinten </w:t>
      </w:r>
    </w:p>
    <w:p w14:paraId="4E4BF87A" w14:textId="77777777" w:rsidR="00F807CD" w:rsidRDefault="00F807CD">
      <w:pPr>
        <w:pStyle w:val="Text"/>
        <w:jc w:val="both"/>
      </w:pPr>
      <w:r>
        <w:t>am Fahrzeug.</w:t>
      </w:r>
    </w:p>
    <w:p w14:paraId="60137615" w14:textId="77777777" w:rsidR="00D04BBB" w:rsidRDefault="00D04BBB">
      <w:pPr>
        <w:pStyle w:val="Text"/>
        <w:jc w:val="both"/>
      </w:pPr>
    </w:p>
    <w:p w14:paraId="29673CA9" w14:textId="1BFB6DB3" w:rsidR="00D04BBB" w:rsidRDefault="00D04BBB">
      <w:pPr>
        <w:pStyle w:val="Text"/>
        <w:jc w:val="both"/>
      </w:pPr>
      <w:r>
        <w:t>Konturmarkierung</w:t>
      </w:r>
    </w:p>
    <w:p w14:paraId="5388300B" w14:textId="77777777" w:rsidR="00F807CD" w:rsidRDefault="00F807CD">
      <w:pPr>
        <w:pStyle w:val="Text"/>
        <w:jc w:val="both"/>
      </w:pPr>
    </w:p>
    <w:p w14:paraId="03D31B08" w14:textId="77777777" w:rsidR="00F807CD" w:rsidRDefault="00F807CD">
      <w:pPr>
        <w:pStyle w:val="Masse"/>
      </w:pPr>
      <w:r>
        <w:tab/>
        <w:t>1,00</w:t>
      </w:r>
      <w:r>
        <w:tab/>
      </w:r>
      <w:proofErr w:type="spellStart"/>
      <w:r>
        <w:t>Psch</w:t>
      </w:r>
      <w:proofErr w:type="spellEnd"/>
      <w:r>
        <w:tab/>
        <w:t>_______________</w:t>
      </w:r>
      <w:r>
        <w:tab/>
        <w:t>__________________</w:t>
      </w:r>
    </w:p>
    <w:p w14:paraId="54C0B65B" w14:textId="77777777" w:rsidR="00F807CD" w:rsidRDefault="00F807CD">
      <w:pPr>
        <w:keepLines/>
        <w:widowControl w:val="0"/>
        <w:adjustRightInd w:val="0"/>
        <w:rPr>
          <w:sz w:val="24"/>
          <w:szCs w:val="24"/>
        </w:rPr>
      </w:pPr>
    </w:p>
    <w:p w14:paraId="32F0058E" w14:textId="6033CA80" w:rsidR="00F807CD" w:rsidRDefault="00F807CD" w:rsidP="009F7BD2">
      <w:pPr>
        <w:pStyle w:val="PosBeschreibung"/>
        <w:keepNext/>
        <w:keepLines/>
      </w:pPr>
      <w:r>
        <w:tab/>
      </w:r>
    </w:p>
    <w:p w14:paraId="3D11F5B9" w14:textId="77777777" w:rsidR="00F807CD" w:rsidRDefault="00F807CD">
      <w:pPr>
        <w:keepLines/>
        <w:widowControl w:val="0"/>
        <w:adjustRightInd w:val="0"/>
        <w:rPr>
          <w:sz w:val="24"/>
          <w:szCs w:val="24"/>
        </w:rPr>
      </w:pPr>
    </w:p>
    <w:p w14:paraId="621B12BB" w14:textId="77777777" w:rsidR="009C66DA" w:rsidRDefault="00F807CD">
      <w:pPr>
        <w:pStyle w:val="Summe"/>
        <w:keepLines/>
      </w:pPr>
      <w:r>
        <w:tab/>
      </w:r>
    </w:p>
    <w:p w14:paraId="25FCD1C3" w14:textId="77777777" w:rsidR="009C66DA" w:rsidRDefault="009C66DA">
      <w:pPr>
        <w:pStyle w:val="Summe"/>
        <w:keepLines/>
      </w:pPr>
    </w:p>
    <w:p w14:paraId="750C8B94" w14:textId="0EC57FF2" w:rsidR="00F807CD" w:rsidRDefault="009C66DA">
      <w:pPr>
        <w:pStyle w:val="Summe"/>
        <w:keepLines/>
      </w:pPr>
      <w:r>
        <w:t xml:space="preserve">                                                                                            </w:t>
      </w:r>
      <w:r w:rsidR="00F807CD">
        <w:t>Summe Titel 2. Aufbau</w:t>
      </w:r>
      <w:r w:rsidR="00F807CD">
        <w:tab/>
        <w:t>__________________</w:t>
      </w:r>
    </w:p>
    <w:p w14:paraId="7D5390A4" w14:textId="77777777" w:rsidR="00F807CD" w:rsidRDefault="00F807CD">
      <w:pPr>
        <w:keepLines/>
        <w:widowControl w:val="0"/>
        <w:adjustRightInd w:val="0"/>
        <w:rPr>
          <w:sz w:val="24"/>
          <w:szCs w:val="24"/>
        </w:rPr>
      </w:pPr>
    </w:p>
    <w:p w14:paraId="09E0E8BB" w14:textId="77777777" w:rsidR="00F807CD" w:rsidRDefault="00F807CD">
      <w:pPr>
        <w:pStyle w:val="Titel"/>
        <w:keepLines/>
      </w:pPr>
      <w:r>
        <w:br w:type="page"/>
      </w:r>
      <w:r>
        <w:lastRenderedPageBreak/>
        <w:t>3.</w:t>
      </w:r>
      <w:r>
        <w:tab/>
        <w:t>Titel: Sonstiges</w:t>
      </w:r>
    </w:p>
    <w:p w14:paraId="144CF8DF" w14:textId="77777777" w:rsidR="00F807CD" w:rsidRDefault="00F807CD">
      <w:pPr>
        <w:keepLines/>
        <w:widowControl w:val="0"/>
        <w:adjustRightInd w:val="0"/>
        <w:rPr>
          <w:sz w:val="24"/>
          <w:szCs w:val="24"/>
        </w:rPr>
      </w:pPr>
    </w:p>
    <w:p w14:paraId="67F4398F" w14:textId="77777777" w:rsidR="00F807CD" w:rsidRDefault="00F807CD">
      <w:pPr>
        <w:pStyle w:val="Position"/>
        <w:keepNext/>
        <w:keepLines/>
      </w:pPr>
      <w:r>
        <w:t>3.1.</w:t>
      </w:r>
      <w:r>
        <w:tab/>
        <w:t>Liefer- und Leistungsbedingungen</w:t>
      </w:r>
    </w:p>
    <w:p w14:paraId="1F5105C8" w14:textId="77777777" w:rsidR="00F807CD" w:rsidRDefault="00F807CD">
      <w:pPr>
        <w:pStyle w:val="Text"/>
        <w:keepNext/>
        <w:rPr>
          <w:color w:val="000000"/>
        </w:rPr>
      </w:pPr>
      <w:r>
        <w:rPr>
          <w:color w:val="000000"/>
        </w:rPr>
        <w:t xml:space="preserve">- ZÜS-Fahrzeugabnahme entsprechend den gesetzlichen  </w:t>
      </w:r>
    </w:p>
    <w:p w14:paraId="0257938A" w14:textId="77777777" w:rsidR="00F807CD" w:rsidRDefault="00F807CD">
      <w:pPr>
        <w:pStyle w:val="Text"/>
        <w:keepNext/>
        <w:rPr>
          <w:color w:val="000000"/>
        </w:rPr>
      </w:pPr>
      <w:r>
        <w:rPr>
          <w:color w:val="000000"/>
        </w:rPr>
        <w:t xml:space="preserve">  Bestimmungen (selbstfahrende Arbeitsmaschine)</w:t>
      </w:r>
    </w:p>
    <w:p w14:paraId="74C3CC5A" w14:textId="77777777" w:rsidR="00F807CD" w:rsidRDefault="00F807CD">
      <w:pPr>
        <w:pStyle w:val="Text"/>
        <w:keepNext/>
        <w:rPr>
          <w:color w:val="000000"/>
        </w:rPr>
      </w:pPr>
      <w:r>
        <w:rPr>
          <w:color w:val="000000"/>
        </w:rPr>
        <w:t xml:space="preserve">- Fahrzeugabnahme nach § 21 </w:t>
      </w:r>
      <w:proofErr w:type="spellStart"/>
      <w:r>
        <w:rPr>
          <w:color w:val="000000"/>
        </w:rPr>
        <w:t>StVo</w:t>
      </w:r>
      <w:proofErr w:type="spellEnd"/>
    </w:p>
    <w:p w14:paraId="168393E2" w14:textId="77777777" w:rsidR="00F807CD" w:rsidRDefault="00F807CD">
      <w:pPr>
        <w:pStyle w:val="Text"/>
        <w:keepNext/>
        <w:rPr>
          <w:color w:val="000000"/>
        </w:rPr>
      </w:pPr>
      <w:r>
        <w:rPr>
          <w:color w:val="000000"/>
        </w:rPr>
        <w:t>- Zertifizierung (EG-Konformitätsnachweis)</w:t>
      </w:r>
    </w:p>
    <w:p w14:paraId="50CD00F8" w14:textId="77777777" w:rsidR="00F807CD" w:rsidRDefault="00F807CD">
      <w:pPr>
        <w:pStyle w:val="Text"/>
        <w:rPr>
          <w:color w:val="000000"/>
        </w:rPr>
      </w:pPr>
    </w:p>
    <w:p w14:paraId="63AB08F3" w14:textId="77777777" w:rsidR="00F807CD" w:rsidRDefault="00F807CD">
      <w:pPr>
        <w:pStyle w:val="Text"/>
        <w:rPr>
          <w:color w:val="000000"/>
        </w:rPr>
      </w:pPr>
      <w:r>
        <w:rPr>
          <w:color w:val="000000"/>
        </w:rPr>
        <w:t>nach § 13 EG-FGV durch eine zugelassene Überwachungs-</w:t>
      </w:r>
    </w:p>
    <w:p w14:paraId="338350D5" w14:textId="77777777" w:rsidR="00F807CD" w:rsidRDefault="00F807CD">
      <w:pPr>
        <w:pStyle w:val="Text"/>
        <w:rPr>
          <w:color w:val="000000"/>
        </w:rPr>
      </w:pPr>
      <w:r>
        <w:rPr>
          <w:color w:val="000000"/>
        </w:rPr>
        <w:t>stelle zur Erlangung einer Einzelgenehmigung.</w:t>
      </w:r>
    </w:p>
    <w:p w14:paraId="4FC0CD33" w14:textId="77777777" w:rsidR="00F807CD" w:rsidRDefault="00F807CD">
      <w:pPr>
        <w:pStyle w:val="Text"/>
        <w:keepNext/>
      </w:pPr>
    </w:p>
    <w:p w14:paraId="328D04DB" w14:textId="77777777" w:rsidR="00F807CD" w:rsidRDefault="00F807CD">
      <w:pPr>
        <w:pStyle w:val="Masse"/>
      </w:pPr>
      <w:r>
        <w:tab/>
        <w:t>1,00</w:t>
      </w:r>
      <w:r>
        <w:tab/>
      </w:r>
      <w:proofErr w:type="spellStart"/>
      <w:r>
        <w:t>Psch</w:t>
      </w:r>
      <w:proofErr w:type="spellEnd"/>
      <w:r>
        <w:tab/>
        <w:t>_______________</w:t>
      </w:r>
      <w:r>
        <w:tab/>
        <w:t>__________________</w:t>
      </w:r>
    </w:p>
    <w:p w14:paraId="67000B8A" w14:textId="77777777" w:rsidR="00F807CD" w:rsidRDefault="00F807CD">
      <w:pPr>
        <w:keepLines/>
        <w:widowControl w:val="0"/>
        <w:adjustRightInd w:val="0"/>
        <w:rPr>
          <w:sz w:val="24"/>
          <w:szCs w:val="24"/>
        </w:rPr>
      </w:pPr>
    </w:p>
    <w:p w14:paraId="07C7A000" w14:textId="77777777" w:rsidR="00F807CD" w:rsidRDefault="00F807CD">
      <w:pPr>
        <w:pStyle w:val="Position"/>
        <w:keepNext/>
        <w:keepLines/>
      </w:pPr>
      <w:r>
        <w:t>3.2.</w:t>
      </w:r>
      <w:r>
        <w:tab/>
        <w:t>Technische Unterlagen</w:t>
      </w:r>
    </w:p>
    <w:p w14:paraId="1051E4F0" w14:textId="77777777" w:rsidR="00F807CD" w:rsidRDefault="00F807CD">
      <w:pPr>
        <w:pStyle w:val="Text"/>
        <w:ind w:left="1838" w:hanging="705"/>
      </w:pPr>
      <w:r>
        <w:t xml:space="preserve">Komplette Dokumentation zum Fahrzeug und Aufbau </w:t>
      </w:r>
    </w:p>
    <w:p w14:paraId="30C882DC" w14:textId="77777777" w:rsidR="00F807CD" w:rsidRDefault="00F807CD">
      <w:pPr>
        <w:pStyle w:val="Text"/>
        <w:ind w:left="1838" w:hanging="705"/>
      </w:pPr>
      <w:r>
        <w:t>einschl. Bedienungshandbuch und Ersatzteilliste.</w:t>
      </w:r>
    </w:p>
    <w:p w14:paraId="17510A31" w14:textId="77777777" w:rsidR="00F807CD" w:rsidRDefault="00F807CD">
      <w:pPr>
        <w:pStyle w:val="Text"/>
        <w:ind w:left="1838" w:hanging="705"/>
      </w:pPr>
      <w:r>
        <w:t>Der Bedienungsanleitung ist ein Hydraulikschaltplan nach</w:t>
      </w:r>
    </w:p>
    <w:p w14:paraId="1B00AC3B" w14:textId="77777777" w:rsidR="00F807CD" w:rsidRDefault="00F807CD">
      <w:pPr>
        <w:pStyle w:val="Text"/>
        <w:ind w:left="1838" w:hanging="705"/>
      </w:pPr>
      <w:r>
        <w:t>DIN 407000, ein Elektroschaltplan nach DIN 40719 sowie ein</w:t>
      </w:r>
    </w:p>
    <w:p w14:paraId="03DC1048" w14:textId="77777777" w:rsidR="00F807CD" w:rsidRDefault="00F807CD">
      <w:pPr>
        <w:pStyle w:val="Text"/>
        <w:ind w:left="1838" w:hanging="705"/>
      </w:pPr>
      <w:r>
        <w:t xml:space="preserve">Wartungs- und Schmierplan beigefügt. </w:t>
      </w:r>
    </w:p>
    <w:p w14:paraId="2C693A27" w14:textId="187BB873" w:rsidR="00F807CD" w:rsidRDefault="00F807CD">
      <w:pPr>
        <w:pStyle w:val="Text"/>
        <w:ind w:left="1838" w:hanging="705"/>
      </w:pPr>
      <w:r>
        <w:t xml:space="preserve">Die Dokumentationen sind in Papierform und </w:t>
      </w:r>
    </w:p>
    <w:p w14:paraId="5BE8B326" w14:textId="20FCFE9D" w:rsidR="00F807CD" w:rsidRDefault="00F807CD">
      <w:pPr>
        <w:pStyle w:val="Text"/>
        <w:ind w:left="1838" w:hanging="705"/>
      </w:pPr>
      <w:r>
        <w:t>als PDF-Datei zu übergeben</w:t>
      </w:r>
      <w:r w:rsidR="00E00AB2">
        <w:t xml:space="preserve"> (auf DVD)</w:t>
      </w:r>
      <w:r>
        <w:t>.</w:t>
      </w:r>
    </w:p>
    <w:p w14:paraId="092D8F80" w14:textId="77777777" w:rsidR="00F807CD" w:rsidRDefault="00F807CD">
      <w:pPr>
        <w:pStyle w:val="Text"/>
        <w:keepNext/>
      </w:pPr>
    </w:p>
    <w:p w14:paraId="33E6DB0C" w14:textId="74ED33E3" w:rsidR="00F807CD" w:rsidRDefault="00F807CD">
      <w:pPr>
        <w:pStyle w:val="Masse"/>
      </w:pPr>
      <w:r>
        <w:tab/>
      </w:r>
      <w:r w:rsidR="00E00AB2">
        <w:t>2</w:t>
      </w:r>
      <w:r>
        <w:t>,00</w:t>
      </w:r>
      <w:r>
        <w:tab/>
      </w:r>
      <w:proofErr w:type="spellStart"/>
      <w:r w:rsidR="00E00AB2">
        <w:t>Stck</w:t>
      </w:r>
      <w:proofErr w:type="spellEnd"/>
      <w:r>
        <w:tab/>
        <w:t>_______________</w:t>
      </w:r>
      <w:r>
        <w:tab/>
        <w:t>__________________</w:t>
      </w:r>
    </w:p>
    <w:p w14:paraId="4AEC7A35" w14:textId="77777777" w:rsidR="008C608B" w:rsidRPr="008C608B" w:rsidRDefault="008C608B" w:rsidP="008C608B"/>
    <w:p w14:paraId="3A6E2204" w14:textId="77777777" w:rsidR="00F807CD" w:rsidRDefault="00F807CD">
      <w:pPr>
        <w:keepLines/>
        <w:widowControl w:val="0"/>
        <w:adjustRightInd w:val="0"/>
        <w:rPr>
          <w:sz w:val="24"/>
          <w:szCs w:val="24"/>
        </w:rPr>
      </w:pPr>
    </w:p>
    <w:p w14:paraId="2E1BD84F" w14:textId="77777777" w:rsidR="00F807CD" w:rsidRDefault="00F807CD">
      <w:pPr>
        <w:pStyle w:val="Summe"/>
        <w:keepLines/>
      </w:pPr>
      <w:r>
        <w:tab/>
        <w:t>Summe Titel 3. Sonstiges</w:t>
      </w:r>
      <w:r>
        <w:tab/>
        <w:t>__________________</w:t>
      </w:r>
    </w:p>
    <w:p w14:paraId="7D4614E7" w14:textId="6130E0CB" w:rsidR="00F807CD" w:rsidRDefault="00F807CD">
      <w:pPr>
        <w:keepLines/>
        <w:widowControl w:val="0"/>
        <w:adjustRightInd w:val="0"/>
        <w:rPr>
          <w:sz w:val="24"/>
          <w:szCs w:val="24"/>
        </w:rPr>
      </w:pPr>
    </w:p>
    <w:p w14:paraId="2B2CC19C" w14:textId="48425375" w:rsidR="00FA5CB9" w:rsidRDefault="00FA5CB9">
      <w:pPr>
        <w:keepLines/>
        <w:widowControl w:val="0"/>
        <w:adjustRightInd w:val="0"/>
        <w:rPr>
          <w:sz w:val="24"/>
          <w:szCs w:val="24"/>
        </w:rPr>
      </w:pPr>
    </w:p>
    <w:p w14:paraId="33887AF5" w14:textId="77777777" w:rsidR="00B2256F" w:rsidRDefault="00B2256F">
      <w:pPr>
        <w:keepLines/>
        <w:widowControl w:val="0"/>
        <w:adjustRightInd w:val="0"/>
        <w:rPr>
          <w:sz w:val="24"/>
          <w:szCs w:val="24"/>
        </w:rPr>
      </w:pPr>
    </w:p>
    <w:p w14:paraId="049CE9B1" w14:textId="2138DB0C" w:rsidR="00EB7E39" w:rsidRDefault="00F807CD">
      <w:pPr>
        <w:pStyle w:val="Summe"/>
        <w:keepLines/>
      </w:pPr>
      <w:r>
        <w:tab/>
      </w:r>
      <w:r w:rsidR="00EB7E39">
        <w:t xml:space="preserve">                             </w:t>
      </w:r>
      <w:proofErr w:type="gramStart"/>
      <w:r>
        <w:t xml:space="preserve">Summe  </w:t>
      </w:r>
      <w:proofErr w:type="spellStart"/>
      <w:r>
        <w:t>Komb</w:t>
      </w:r>
      <w:proofErr w:type="spellEnd"/>
      <w:proofErr w:type="gramEnd"/>
      <w:r>
        <w:t>. Hochdruckspül-/Schlammsaugfahrzeug</w:t>
      </w:r>
      <w:r w:rsidR="00EB7E39">
        <w:t xml:space="preserve">     </w:t>
      </w:r>
    </w:p>
    <w:p w14:paraId="12BDE3E0" w14:textId="2A8512C8" w:rsidR="00EB7E39" w:rsidRDefault="00EB7E39">
      <w:pPr>
        <w:pStyle w:val="Summe"/>
        <w:keepLines/>
      </w:pPr>
      <w:r>
        <w:t xml:space="preserve">           </w:t>
      </w:r>
      <w:r w:rsidR="00F807CD">
        <w:tab/>
      </w:r>
    </w:p>
    <w:p w14:paraId="19DBC12C" w14:textId="77777777" w:rsidR="00F807CD" w:rsidRDefault="00EB7E39">
      <w:pPr>
        <w:pStyle w:val="Summe"/>
        <w:keepLines/>
      </w:pPr>
      <w:r>
        <w:tab/>
      </w:r>
      <w:r>
        <w:tab/>
      </w:r>
      <w:r w:rsidR="00F807CD">
        <w:t>__________________</w:t>
      </w:r>
    </w:p>
    <w:p w14:paraId="1E8E82B0" w14:textId="77777777" w:rsidR="00F807CD" w:rsidRDefault="00F807CD">
      <w:pPr>
        <w:keepLines/>
        <w:widowControl w:val="0"/>
        <w:adjustRightInd w:val="0"/>
        <w:rPr>
          <w:sz w:val="24"/>
          <w:szCs w:val="24"/>
        </w:rPr>
      </w:pPr>
    </w:p>
    <w:p w14:paraId="5C385B46" w14:textId="77777777" w:rsidR="00F807CD" w:rsidRDefault="00F807CD">
      <w:pPr>
        <w:widowControl w:val="0"/>
        <w:adjustRightInd w:val="0"/>
        <w:rPr>
          <w:sz w:val="24"/>
          <w:szCs w:val="24"/>
        </w:rPr>
        <w:sectPr w:rsidR="00F807CD" w:rsidSect="00A07FF1">
          <w:headerReference w:type="default" r:id="rId8"/>
          <w:pgSz w:w="11905" w:h="16837"/>
          <w:pgMar w:top="566" w:right="850" w:bottom="566" w:left="1417" w:header="566" w:footer="56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133"/>
        <w:gridCol w:w="5955"/>
        <w:gridCol w:w="2510"/>
      </w:tblGrid>
      <w:tr w:rsidR="00F807CD" w:rsidRPr="00F807CD" w14:paraId="2DF28B3E" w14:textId="77777777" w:rsidTr="00D23EBF">
        <w:trPr>
          <w:trHeight w:val="850"/>
        </w:trPr>
        <w:tc>
          <w:tcPr>
            <w:tcW w:w="1133" w:type="dxa"/>
            <w:tcBorders>
              <w:top w:val="nil"/>
              <w:left w:val="nil"/>
              <w:bottom w:val="nil"/>
              <w:right w:val="nil"/>
            </w:tcBorders>
          </w:tcPr>
          <w:p w14:paraId="79127540" w14:textId="73103DB9" w:rsidR="00F807CD" w:rsidRPr="00F807CD" w:rsidRDefault="00F807CD">
            <w:pPr>
              <w:widowControl w:val="0"/>
              <w:adjustRightInd w:val="0"/>
              <w:rPr>
                <w:b/>
                <w:bCs/>
              </w:rPr>
            </w:pPr>
            <w:r w:rsidRPr="00F807CD">
              <w:rPr>
                <w:b/>
                <w:bCs/>
              </w:rPr>
              <w:lastRenderedPageBreak/>
              <w:t xml:space="preserve">Titel </w:t>
            </w:r>
            <w:r w:rsidR="00BA23C6">
              <w:rPr>
                <w:b/>
                <w:bCs/>
              </w:rPr>
              <w:t>1</w:t>
            </w:r>
            <w:r w:rsidRPr="00F807CD">
              <w:rPr>
                <w:b/>
                <w:bCs/>
              </w:rPr>
              <w:t>.</w:t>
            </w:r>
          </w:p>
        </w:tc>
        <w:tc>
          <w:tcPr>
            <w:tcW w:w="5955" w:type="dxa"/>
            <w:tcBorders>
              <w:top w:val="nil"/>
              <w:left w:val="nil"/>
              <w:bottom w:val="nil"/>
              <w:right w:val="nil"/>
            </w:tcBorders>
          </w:tcPr>
          <w:p w14:paraId="54291CDF" w14:textId="77777777" w:rsidR="00F807CD" w:rsidRPr="00F807CD" w:rsidRDefault="00F807CD">
            <w:pPr>
              <w:widowControl w:val="0"/>
              <w:adjustRightInd w:val="0"/>
              <w:rPr>
                <w:b/>
                <w:bCs/>
              </w:rPr>
            </w:pPr>
            <w:r w:rsidRPr="00F807CD">
              <w:rPr>
                <w:b/>
                <w:bCs/>
              </w:rPr>
              <w:t>Fahrgestell</w:t>
            </w:r>
          </w:p>
        </w:tc>
        <w:tc>
          <w:tcPr>
            <w:tcW w:w="2510" w:type="dxa"/>
            <w:tcBorders>
              <w:top w:val="nil"/>
              <w:left w:val="nil"/>
              <w:bottom w:val="nil"/>
              <w:right w:val="nil"/>
            </w:tcBorders>
          </w:tcPr>
          <w:p w14:paraId="48458455" w14:textId="317D6785" w:rsidR="00F807CD" w:rsidRPr="00F807CD" w:rsidRDefault="00F807CD">
            <w:pPr>
              <w:widowControl w:val="0"/>
              <w:adjustRightInd w:val="0"/>
              <w:jc w:val="right"/>
              <w:rPr>
                <w:b/>
                <w:bCs/>
              </w:rPr>
            </w:pPr>
            <w:r w:rsidRPr="00F807CD">
              <w:rPr>
                <w:b/>
                <w:bCs/>
              </w:rPr>
              <w:t>__</w:t>
            </w:r>
            <w:r w:rsidR="00D23EBF">
              <w:rPr>
                <w:b/>
                <w:bCs/>
              </w:rPr>
              <w:t>_</w:t>
            </w:r>
            <w:r w:rsidRPr="00F807CD">
              <w:rPr>
                <w:b/>
                <w:bCs/>
              </w:rPr>
              <w:t>________________ €</w:t>
            </w:r>
          </w:p>
        </w:tc>
      </w:tr>
      <w:tr w:rsidR="00F807CD" w:rsidRPr="00F807CD" w14:paraId="5A8D7A80" w14:textId="77777777" w:rsidTr="00D23EBF">
        <w:trPr>
          <w:trHeight w:val="850"/>
        </w:trPr>
        <w:tc>
          <w:tcPr>
            <w:tcW w:w="1133" w:type="dxa"/>
            <w:tcBorders>
              <w:top w:val="nil"/>
              <w:left w:val="nil"/>
              <w:bottom w:val="nil"/>
              <w:right w:val="nil"/>
            </w:tcBorders>
          </w:tcPr>
          <w:p w14:paraId="4CD4A59C" w14:textId="2B5B7381" w:rsidR="00F807CD" w:rsidRPr="00F807CD" w:rsidRDefault="00F807CD">
            <w:pPr>
              <w:widowControl w:val="0"/>
              <w:adjustRightInd w:val="0"/>
              <w:rPr>
                <w:b/>
                <w:bCs/>
              </w:rPr>
            </w:pPr>
            <w:r w:rsidRPr="00F807CD">
              <w:rPr>
                <w:b/>
                <w:bCs/>
              </w:rPr>
              <w:t>Titel 2.</w:t>
            </w:r>
          </w:p>
        </w:tc>
        <w:tc>
          <w:tcPr>
            <w:tcW w:w="5955" w:type="dxa"/>
            <w:tcBorders>
              <w:top w:val="nil"/>
              <w:left w:val="nil"/>
              <w:bottom w:val="nil"/>
              <w:right w:val="nil"/>
            </w:tcBorders>
          </w:tcPr>
          <w:p w14:paraId="14E23495" w14:textId="77777777" w:rsidR="00F807CD" w:rsidRPr="00F807CD" w:rsidRDefault="00F807CD">
            <w:pPr>
              <w:widowControl w:val="0"/>
              <w:adjustRightInd w:val="0"/>
              <w:rPr>
                <w:b/>
                <w:bCs/>
              </w:rPr>
            </w:pPr>
            <w:r w:rsidRPr="00F807CD">
              <w:rPr>
                <w:b/>
                <w:bCs/>
              </w:rPr>
              <w:t>Aufbau</w:t>
            </w:r>
          </w:p>
        </w:tc>
        <w:tc>
          <w:tcPr>
            <w:tcW w:w="2510" w:type="dxa"/>
            <w:tcBorders>
              <w:top w:val="nil"/>
              <w:left w:val="nil"/>
              <w:bottom w:val="nil"/>
              <w:right w:val="nil"/>
            </w:tcBorders>
          </w:tcPr>
          <w:p w14:paraId="4507E29D" w14:textId="32F93781" w:rsidR="00F807CD" w:rsidRPr="00F807CD" w:rsidRDefault="00F807CD">
            <w:pPr>
              <w:widowControl w:val="0"/>
              <w:adjustRightInd w:val="0"/>
              <w:jc w:val="right"/>
              <w:rPr>
                <w:b/>
                <w:bCs/>
              </w:rPr>
            </w:pPr>
            <w:r w:rsidRPr="00F807CD">
              <w:rPr>
                <w:b/>
                <w:bCs/>
              </w:rPr>
              <w:t>_______</w:t>
            </w:r>
            <w:r w:rsidR="00D23EBF">
              <w:rPr>
                <w:b/>
                <w:bCs/>
              </w:rPr>
              <w:t>_</w:t>
            </w:r>
            <w:r w:rsidRPr="00F807CD">
              <w:rPr>
                <w:b/>
                <w:bCs/>
              </w:rPr>
              <w:t>___________ €</w:t>
            </w:r>
          </w:p>
        </w:tc>
      </w:tr>
      <w:tr w:rsidR="00F807CD" w:rsidRPr="00F807CD" w14:paraId="25219632" w14:textId="77777777" w:rsidTr="00D23EBF">
        <w:trPr>
          <w:trHeight w:val="850"/>
        </w:trPr>
        <w:tc>
          <w:tcPr>
            <w:tcW w:w="1133" w:type="dxa"/>
            <w:tcBorders>
              <w:top w:val="nil"/>
              <w:left w:val="nil"/>
              <w:bottom w:val="nil"/>
              <w:right w:val="nil"/>
            </w:tcBorders>
          </w:tcPr>
          <w:p w14:paraId="00A155B3" w14:textId="05096641" w:rsidR="00F807CD" w:rsidRPr="00F807CD" w:rsidRDefault="00A611F6">
            <w:pPr>
              <w:widowControl w:val="0"/>
              <w:adjustRightInd w:val="0"/>
              <w:rPr>
                <w:b/>
                <w:bCs/>
              </w:rPr>
            </w:pPr>
            <w:r>
              <w:rPr>
                <w:b/>
                <w:bCs/>
              </w:rPr>
              <w:t>Titel 3.</w:t>
            </w:r>
          </w:p>
        </w:tc>
        <w:tc>
          <w:tcPr>
            <w:tcW w:w="5955" w:type="dxa"/>
            <w:tcBorders>
              <w:top w:val="nil"/>
              <w:left w:val="nil"/>
              <w:bottom w:val="nil"/>
              <w:right w:val="nil"/>
            </w:tcBorders>
          </w:tcPr>
          <w:p w14:paraId="4861554C" w14:textId="77777777" w:rsidR="00F807CD" w:rsidRPr="00F807CD" w:rsidRDefault="00F807CD">
            <w:pPr>
              <w:widowControl w:val="0"/>
              <w:adjustRightInd w:val="0"/>
              <w:rPr>
                <w:b/>
                <w:bCs/>
              </w:rPr>
            </w:pPr>
            <w:r w:rsidRPr="00F807CD">
              <w:rPr>
                <w:b/>
                <w:bCs/>
              </w:rPr>
              <w:t>Sonstiges</w:t>
            </w:r>
          </w:p>
        </w:tc>
        <w:tc>
          <w:tcPr>
            <w:tcW w:w="2510" w:type="dxa"/>
            <w:tcBorders>
              <w:top w:val="nil"/>
              <w:left w:val="nil"/>
              <w:bottom w:val="nil"/>
              <w:right w:val="nil"/>
            </w:tcBorders>
          </w:tcPr>
          <w:p w14:paraId="591210F6" w14:textId="1DD30FB4" w:rsidR="00F807CD" w:rsidRPr="00F807CD" w:rsidRDefault="00F807CD">
            <w:pPr>
              <w:widowControl w:val="0"/>
              <w:adjustRightInd w:val="0"/>
              <w:jc w:val="right"/>
              <w:rPr>
                <w:b/>
                <w:bCs/>
              </w:rPr>
            </w:pPr>
            <w:r w:rsidRPr="00F807CD">
              <w:rPr>
                <w:b/>
                <w:bCs/>
              </w:rPr>
              <w:t>_____</w:t>
            </w:r>
            <w:r w:rsidR="00D23EBF">
              <w:rPr>
                <w:b/>
                <w:bCs/>
              </w:rPr>
              <w:t>_</w:t>
            </w:r>
            <w:r w:rsidRPr="00F807CD">
              <w:rPr>
                <w:b/>
                <w:bCs/>
              </w:rPr>
              <w:t>_____________ €</w:t>
            </w:r>
          </w:p>
        </w:tc>
      </w:tr>
    </w:tbl>
    <w:p w14:paraId="148BB410" w14:textId="77777777" w:rsidR="00F807CD" w:rsidRDefault="00F807CD">
      <w:pPr>
        <w:widowControl w:val="0"/>
        <w:adjustRightInd w:val="0"/>
        <w:rPr>
          <w:sz w:val="24"/>
          <w:szCs w:val="24"/>
        </w:rPr>
      </w:pPr>
    </w:p>
    <w:p w14:paraId="4E87909F" w14:textId="77777777" w:rsidR="00F807CD" w:rsidRDefault="00F807CD">
      <w:pPr>
        <w:widowControl w:val="0"/>
        <w:adjustRightInd w:val="0"/>
        <w:rPr>
          <w:b/>
          <w:bCs/>
        </w:rPr>
      </w:pPr>
    </w:p>
    <w:p w14:paraId="41C3F030" w14:textId="77777777" w:rsidR="00F807CD" w:rsidRDefault="00F807CD">
      <w:pPr>
        <w:widowControl w:val="0"/>
        <w:adjustRightInd w:val="0"/>
        <w:rPr>
          <w:b/>
          <w:bCs/>
        </w:rPr>
      </w:pPr>
    </w:p>
    <w:p w14:paraId="14E245C5" w14:textId="77777777" w:rsidR="00F807CD" w:rsidRDefault="00F807CD">
      <w:pPr>
        <w:widowControl w:val="0"/>
        <w:adjustRightInd w:val="0"/>
        <w:rPr>
          <w:b/>
          <w:bCs/>
        </w:rPr>
      </w:pPr>
    </w:p>
    <w:p w14:paraId="479B525C" w14:textId="77777777" w:rsidR="00F807CD" w:rsidRDefault="00F807CD">
      <w:pPr>
        <w:widowControl w:val="0"/>
        <w:adjustRightInd w:val="0"/>
        <w:rPr>
          <w:b/>
          <w:bCs/>
        </w:rPr>
      </w:pPr>
    </w:p>
    <w:p w14:paraId="2CB36B50" w14:textId="77777777" w:rsidR="00F807CD" w:rsidRDefault="00F807CD">
      <w:pPr>
        <w:widowControl w:val="0"/>
        <w:adjustRightInd w:val="0"/>
        <w:rPr>
          <w:b/>
          <w:bCs/>
        </w:rPr>
      </w:pPr>
    </w:p>
    <w:p w14:paraId="7A28B85F" w14:textId="450E3CF0" w:rsidR="00F807CD" w:rsidRDefault="00F807CD">
      <w:pPr>
        <w:keepNext/>
        <w:keepLines/>
        <w:widowControl w:val="0"/>
        <w:tabs>
          <w:tab w:val="right" w:pos="6633"/>
          <w:tab w:val="right" w:pos="9598"/>
        </w:tabs>
        <w:adjustRightInd w:val="0"/>
        <w:rPr>
          <w:b/>
          <w:bCs/>
        </w:rPr>
      </w:pPr>
      <w:r>
        <w:rPr>
          <w:b/>
          <w:bCs/>
        </w:rPr>
        <w:tab/>
        <w:t>Gesamt netto</w:t>
      </w:r>
      <w:r>
        <w:rPr>
          <w:b/>
          <w:bCs/>
        </w:rPr>
        <w:tab/>
        <w:t>____</w:t>
      </w:r>
      <w:r w:rsidR="00D23EBF">
        <w:rPr>
          <w:b/>
          <w:bCs/>
        </w:rPr>
        <w:t>_</w:t>
      </w:r>
      <w:r>
        <w:rPr>
          <w:b/>
          <w:bCs/>
        </w:rPr>
        <w:t>______________ €</w:t>
      </w:r>
    </w:p>
    <w:p w14:paraId="07360C53" w14:textId="77777777" w:rsidR="00F807CD" w:rsidRDefault="00F807CD">
      <w:pPr>
        <w:keepNext/>
        <w:keepLines/>
        <w:widowControl w:val="0"/>
        <w:tabs>
          <w:tab w:val="right" w:pos="6633"/>
          <w:tab w:val="right" w:pos="9598"/>
        </w:tabs>
        <w:adjustRightInd w:val="0"/>
        <w:rPr>
          <w:b/>
          <w:bCs/>
        </w:rPr>
      </w:pPr>
    </w:p>
    <w:p w14:paraId="3F8390B6" w14:textId="4E44A724" w:rsidR="00F807CD" w:rsidRDefault="00F807CD">
      <w:pPr>
        <w:keepNext/>
        <w:keepLines/>
        <w:widowControl w:val="0"/>
        <w:tabs>
          <w:tab w:val="right" w:pos="6633"/>
          <w:tab w:val="right" w:pos="9598"/>
        </w:tabs>
        <w:adjustRightInd w:val="0"/>
        <w:rPr>
          <w:b/>
          <w:bCs/>
        </w:rPr>
      </w:pPr>
      <w:r>
        <w:rPr>
          <w:b/>
          <w:bCs/>
        </w:rPr>
        <w:tab/>
        <w:t>zzgl. 19,0 % MwSt.</w:t>
      </w:r>
      <w:r>
        <w:rPr>
          <w:b/>
          <w:bCs/>
        </w:rPr>
        <w:tab/>
        <w:t>_____</w:t>
      </w:r>
      <w:r w:rsidR="00D23EBF">
        <w:rPr>
          <w:b/>
          <w:bCs/>
        </w:rPr>
        <w:t>_</w:t>
      </w:r>
      <w:r>
        <w:rPr>
          <w:b/>
          <w:bCs/>
        </w:rPr>
        <w:t>_____________ €</w:t>
      </w:r>
    </w:p>
    <w:p w14:paraId="355377AD" w14:textId="77777777" w:rsidR="00F807CD" w:rsidRDefault="00F807CD">
      <w:pPr>
        <w:keepNext/>
        <w:keepLines/>
        <w:widowControl w:val="0"/>
        <w:tabs>
          <w:tab w:val="right" w:pos="6633"/>
          <w:tab w:val="right" w:pos="9598"/>
        </w:tabs>
        <w:adjustRightInd w:val="0"/>
        <w:rPr>
          <w:b/>
          <w:bCs/>
        </w:rPr>
      </w:pPr>
    </w:p>
    <w:p w14:paraId="5E22EE5B" w14:textId="3ACCF5C2" w:rsidR="00F807CD" w:rsidRDefault="00F807CD">
      <w:pPr>
        <w:keepNext/>
        <w:keepLines/>
        <w:widowControl w:val="0"/>
        <w:tabs>
          <w:tab w:val="right" w:pos="6633"/>
          <w:tab w:val="right" w:pos="9598"/>
        </w:tabs>
        <w:adjustRightInd w:val="0"/>
        <w:rPr>
          <w:b/>
          <w:bCs/>
        </w:rPr>
      </w:pPr>
      <w:r>
        <w:rPr>
          <w:b/>
          <w:bCs/>
        </w:rPr>
        <w:tab/>
        <w:t>Gesamt brutto</w:t>
      </w:r>
      <w:r>
        <w:rPr>
          <w:b/>
          <w:bCs/>
        </w:rPr>
        <w:tab/>
        <w:t>____</w:t>
      </w:r>
      <w:r w:rsidR="00D23EBF">
        <w:rPr>
          <w:b/>
          <w:bCs/>
        </w:rPr>
        <w:t>_</w:t>
      </w:r>
      <w:r>
        <w:rPr>
          <w:b/>
          <w:bCs/>
        </w:rPr>
        <w:t>______________ €</w:t>
      </w:r>
    </w:p>
    <w:p w14:paraId="7D1EEFF9" w14:textId="77777777" w:rsidR="00F807CD" w:rsidRDefault="00F807CD">
      <w:pPr>
        <w:keepNext/>
        <w:widowControl w:val="0"/>
        <w:adjustRightInd w:val="0"/>
        <w:spacing w:before="2267"/>
      </w:pPr>
    </w:p>
    <w:tbl>
      <w:tblPr>
        <w:tblW w:w="0" w:type="auto"/>
        <w:tblLayout w:type="fixed"/>
        <w:tblCellMar>
          <w:left w:w="0" w:type="dxa"/>
          <w:right w:w="0" w:type="dxa"/>
        </w:tblCellMar>
        <w:tblLook w:val="0000" w:firstRow="0" w:lastRow="0" w:firstColumn="0" w:lastColumn="0" w:noHBand="0" w:noVBand="0"/>
      </w:tblPr>
      <w:tblGrid>
        <w:gridCol w:w="9637"/>
      </w:tblGrid>
      <w:tr w:rsidR="00F807CD" w:rsidRPr="00F807CD" w14:paraId="5754EFCC" w14:textId="77777777">
        <w:tc>
          <w:tcPr>
            <w:tcW w:w="9637" w:type="dxa"/>
            <w:tcBorders>
              <w:top w:val="single" w:sz="4" w:space="0" w:color="auto"/>
              <w:left w:val="nil"/>
              <w:bottom w:val="nil"/>
              <w:right w:val="nil"/>
            </w:tcBorders>
          </w:tcPr>
          <w:p w14:paraId="26E91846" w14:textId="2893ACAE" w:rsidR="00F807CD" w:rsidRPr="000B7E05" w:rsidRDefault="00742B19">
            <w:pPr>
              <w:widowControl w:val="0"/>
              <w:adjustRightInd w:val="0"/>
            </w:pPr>
            <w:r>
              <w:rPr>
                <w:sz w:val="16"/>
                <w:szCs w:val="16"/>
              </w:rPr>
              <w:t xml:space="preserve">   </w:t>
            </w:r>
            <w:r w:rsidR="00F807CD" w:rsidRPr="000B7E05">
              <w:t>Ort/Datum/Stempel/rechtsverbindliche Unterschrift</w:t>
            </w:r>
          </w:p>
        </w:tc>
      </w:tr>
    </w:tbl>
    <w:p w14:paraId="7080520D" w14:textId="77777777" w:rsidR="00F807CD" w:rsidRDefault="00F807CD">
      <w:pPr>
        <w:widowControl w:val="0"/>
        <w:adjustRightInd w:val="0"/>
        <w:rPr>
          <w:sz w:val="24"/>
          <w:szCs w:val="24"/>
        </w:rPr>
      </w:pPr>
    </w:p>
    <w:sectPr w:rsidR="00F807CD" w:rsidSect="00C6113A">
      <w:headerReference w:type="default" r:id="rId9"/>
      <w:pgSz w:w="11905" w:h="16837"/>
      <w:pgMar w:top="567" w:right="567"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683A5" w14:textId="77777777" w:rsidR="00346952" w:rsidRDefault="00346952">
      <w:r>
        <w:separator/>
      </w:r>
    </w:p>
  </w:endnote>
  <w:endnote w:type="continuationSeparator" w:id="0">
    <w:p w14:paraId="1E7DFABE" w14:textId="77777777" w:rsidR="00346952" w:rsidRDefault="0034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4569" w14:textId="77777777" w:rsidR="00346952" w:rsidRDefault="00346952">
      <w:r>
        <w:separator/>
      </w:r>
    </w:p>
  </w:footnote>
  <w:footnote w:type="continuationSeparator" w:id="0">
    <w:p w14:paraId="54FFF197" w14:textId="77777777" w:rsidR="00346952" w:rsidRDefault="0034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5404" w14:textId="1EF7B4CB" w:rsidR="00346952" w:rsidRDefault="00346952">
    <w:r>
      <w:rPr>
        <w:noProof/>
      </w:rPr>
      <mc:AlternateContent>
        <mc:Choice Requires="wps">
          <w:drawing>
            <wp:anchor distT="0" distB="0" distL="114300" distR="114300" simplePos="0" relativeHeight="251652096" behindDoc="0" locked="0" layoutInCell="0" allowOverlap="1" wp14:anchorId="6F76D571" wp14:editId="04753179">
              <wp:simplePos x="0" y="0"/>
              <wp:positionH relativeFrom="page">
                <wp:posOffset>881380</wp:posOffset>
              </wp:positionH>
              <wp:positionV relativeFrom="page">
                <wp:posOffset>359410</wp:posOffset>
              </wp:positionV>
              <wp:extent cx="6156325" cy="997204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972040"/>
                      </a:xfrm>
                      <a:prstGeom prst="rect">
                        <a:avLst/>
                      </a:prstGeom>
                      <a:noFill/>
                      <a:ln w="9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338B" id="Rectangle 1" o:spid="_x0000_s1026" style="position:absolute;margin-left:69.4pt;margin-top:28.3pt;width:484.75pt;height:785.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Weg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" o:allowincell="f" filled="f" strokeweight=".265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5565" w14:textId="72B919C4" w:rsidR="00346952" w:rsidRDefault="00346952" w:rsidP="008476A0">
    <w:pPr>
      <w:widowControl w:val="0"/>
      <w:adjustRightInd w:val="0"/>
    </w:pPr>
    <w:r>
      <w:rPr>
        <w:noProof/>
      </w:rPr>
      <mc:AlternateContent>
        <mc:Choice Requires="wps">
          <w:drawing>
            <wp:anchor distT="0" distB="0" distL="114300" distR="114300" simplePos="0" relativeHeight="251658240" behindDoc="0" locked="0" layoutInCell="0" allowOverlap="1" wp14:anchorId="3CE737D4" wp14:editId="24BF6824">
              <wp:simplePos x="0" y="0"/>
              <wp:positionH relativeFrom="page">
                <wp:posOffset>885825</wp:posOffset>
              </wp:positionH>
              <wp:positionV relativeFrom="page">
                <wp:posOffset>361950</wp:posOffset>
              </wp:positionV>
              <wp:extent cx="6296025" cy="9972040"/>
              <wp:effectExtent l="0" t="0" r="28575" b="101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972040"/>
                      </a:xfrm>
                      <a:prstGeom prst="rect">
                        <a:avLst/>
                      </a:prstGeom>
                      <a:noFill/>
                      <a:ln w="9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E1454" id="Rectangle 2" o:spid="_x0000_s1026" style="position:absolute;margin-left:69.75pt;margin-top:28.5pt;width:495.75pt;height:78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" o:allowincell="f" filled="f" strokeweight=".265mm">
              <w10:wrap anchorx="page" anchory="page"/>
            </v:rect>
          </w:pict>
        </mc:Fallback>
      </mc:AlternateContent>
    </w:r>
  </w:p>
  <w:p w14:paraId="3F920533" w14:textId="34AD2D8C" w:rsidR="00346952" w:rsidRDefault="00346952" w:rsidP="008476A0">
    <w:pPr>
      <w:widowControl w:val="0"/>
      <w:adjustRightInd w:val="0"/>
    </w:pPr>
    <w:r>
      <w:rPr>
        <w:noProof/>
      </w:rPr>
      <mc:AlternateContent>
        <mc:Choice Requires="wps">
          <w:drawing>
            <wp:anchor distT="0" distB="0" distL="114300" distR="114300" simplePos="0" relativeHeight="251653120" behindDoc="0" locked="0" layoutInCell="0" allowOverlap="1" wp14:anchorId="0D558986" wp14:editId="385D3A92">
              <wp:simplePos x="0" y="0"/>
              <wp:positionH relativeFrom="page">
                <wp:posOffset>881380</wp:posOffset>
              </wp:positionH>
              <wp:positionV relativeFrom="page">
                <wp:posOffset>506095</wp:posOffset>
              </wp:positionV>
              <wp:extent cx="6156325"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91898"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39.85pt" to="554.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C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" o:allowincell="f" strokeweight=".265mm">
              <w10:wrap anchorx="page" anchory="page"/>
            </v:line>
          </w:pict>
        </mc:Fallback>
      </mc:AlternateContent>
    </w:r>
    <w:r>
      <w:rPr>
        <w:noProof/>
      </w:rPr>
      <mc:AlternateContent>
        <mc:Choice Requires="wps">
          <w:drawing>
            <wp:anchor distT="0" distB="0" distL="114300" distR="114300" simplePos="0" relativeHeight="251654144" behindDoc="0" locked="0" layoutInCell="0" allowOverlap="1" wp14:anchorId="2589946D" wp14:editId="6B9CCCBA">
              <wp:simplePos x="0" y="0"/>
              <wp:positionH relativeFrom="page">
                <wp:posOffset>6299835</wp:posOffset>
              </wp:positionH>
              <wp:positionV relativeFrom="page">
                <wp:posOffset>359410</wp:posOffset>
              </wp:positionV>
              <wp:extent cx="720090" cy="14668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66E6D" w14:textId="77777777" w:rsidR="00346952" w:rsidRDefault="00346952">
                          <w:pPr>
                            <w:widowControl w:val="0"/>
                            <w:adjustRightInd w:val="0"/>
                            <w:jc w:val="right"/>
                          </w:pPr>
                          <w:r>
                            <w:t xml:space="preserve">Seite </w:t>
                          </w:r>
                          <w:r>
                            <w:fldChar w:fldCharType="begin"/>
                          </w:r>
                          <w:r>
                            <w:instrText>PAGE</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946D" id="_x0000_t202" coordsize="21600,21600" o:spt="202" path="m,l,21600r21600,l21600,xe">
              <v:stroke joinstyle="miter"/>
              <v:path gradientshapeok="t" o:connecttype="rect"/>
            </v:shapetype>
            <v:shape id="Text Box 4" o:spid="_x0000_s1027" type="#_x0000_t202" style="position:absolute;margin-left:496.05pt;margin-top:28.3pt;width:56.7pt;height:1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JSqgIAAKg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" o:allowincell="f" filled="f" stroked="f">
              <v:textbox inset="0,0,0,0">
                <w:txbxContent>
                  <w:p w14:paraId="27366E6D" w14:textId="77777777" w:rsidR="00346952" w:rsidRDefault="00346952">
                    <w:pPr>
                      <w:widowControl w:val="0"/>
                      <w:adjustRightInd w:val="0"/>
                      <w:jc w:val="right"/>
                    </w:pPr>
                    <w:r>
                      <w:t xml:space="preserve">Seite </w:t>
                    </w:r>
                    <w:r>
                      <w:fldChar w:fldCharType="begin"/>
                    </w:r>
                    <w:r>
                      <w:instrText>PAGE</w:instrText>
                    </w:r>
                    <w:r>
                      <w:fldChar w:fldCharType="separate"/>
                    </w:r>
                    <w:r>
                      <w:rPr>
                        <w:noProof/>
                      </w:rPr>
                      <w:t>19</w:t>
                    </w:r>
                    <w:r>
                      <w:fldChar w:fldCharType="end"/>
                    </w:r>
                  </w:p>
                </w:txbxContent>
              </v:textbox>
              <w10:wrap type="square" anchorx="page" anchory="page"/>
            </v:shape>
          </w:pict>
        </mc:Fallback>
      </mc:AlternateContent>
    </w:r>
    <w:r>
      <w:t>Projekt:</w:t>
    </w:r>
    <w:r>
      <w:tab/>
    </w:r>
  </w:p>
  <w:p w14:paraId="5FDE52E3" w14:textId="00D904F4" w:rsidR="00346952" w:rsidRDefault="00346952">
    <w:pPr>
      <w:widowControl w:val="0"/>
      <w:tabs>
        <w:tab w:val="left" w:pos="892"/>
      </w:tabs>
      <w:adjustRightInd w:val="0"/>
    </w:pPr>
    <w:r>
      <w:t>Bauherr:</w:t>
    </w:r>
    <w:r>
      <w:tab/>
    </w:r>
  </w:p>
  <w:p w14:paraId="6F1EB4BD" w14:textId="6BA34183" w:rsidR="00346952" w:rsidRDefault="00346952">
    <w:pPr>
      <w:widowControl w:val="0"/>
      <w:tabs>
        <w:tab w:val="left" w:pos="892"/>
      </w:tabs>
      <w:adjustRightInd w:val="0"/>
    </w:pPr>
    <w:r>
      <w:rPr>
        <w:noProof/>
      </w:rPr>
      <mc:AlternateContent>
        <mc:Choice Requires="wps">
          <w:drawing>
            <wp:anchor distT="0" distB="0" distL="114300" distR="114300" simplePos="0" relativeHeight="251656192" behindDoc="0" locked="0" layoutInCell="0" allowOverlap="1" wp14:anchorId="3D9108AD" wp14:editId="7B85B2C0">
              <wp:simplePos x="0" y="0"/>
              <wp:positionH relativeFrom="page">
                <wp:posOffset>1469390</wp:posOffset>
              </wp:positionH>
              <wp:positionV relativeFrom="page">
                <wp:posOffset>944880</wp:posOffset>
              </wp:positionV>
              <wp:extent cx="0" cy="938657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657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415F"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7pt,74.4pt" to="115.7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NPEg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" o:allowincell="f" strokeweight=".265mm">
              <w10:wrap anchorx="page" anchory="page"/>
            </v:line>
          </w:pict>
        </mc:Fallback>
      </mc:AlternateContent>
    </w:r>
  </w:p>
  <w:p w14:paraId="0808B48B" w14:textId="187B8BBA" w:rsidR="00346952" w:rsidRDefault="00346952">
    <w:pPr>
      <w:widowControl w:val="0"/>
      <w:tabs>
        <w:tab w:val="right" w:pos="7199"/>
        <w:tab w:val="right" w:pos="9598"/>
      </w:tabs>
      <w:adjustRightInd w:val="0"/>
    </w:pPr>
    <w:r>
      <w:rPr>
        <w:noProof/>
      </w:rPr>
      <mc:AlternateContent>
        <mc:Choice Requires="wps">
          <w:drawing>
            <wp:anchor distT="0" distB="0" distL="114300" distR="114300" simplePos="0" relativeHeight="251655168" behindDoc="0" locked="0" layoutInCell="0" allowOverlap="1" wp14:anchorId="2A0FDCA9" wp14:editId="7966E5AA">
              <wp:simplePos x="0" y="0"/>
              <wp:positionH relativeFrom="page">
                <wp:posOffset>881380</wp:posOffset>
              </wp:positionH>
              <wp:positionV relativeFrom="page">
                <wp:posOffset>944880</wp:posOffset>
              </wp:positionV>
              <wp:extent cx="61563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6707"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4.4pt" to="554.1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V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" o:allowincell="f" strokeweight=".265mm">
              <w10:wrap anchorx="page" anchory="page"/>
            </v:line>
          </w:pict>
        </mc:Fallback>
      </mc:AlternateContent>
    </w:r>
    <w:r>
      <w:rPr>
        <w:noProof/>
      </w:rPr>
      <mc:AlternateContent>
        <mc:Choice Requires="wps">
          <w:drawing>
            <wp:anchor distT="0" distB="0" distL="114300" distR="114300" simplePos="0" relativeHeight="251657216" behindDoc="0" locked="0" layoutInCell="0" allowOverlap="1" wp14:anchorId="0006A10E" wp14:editId="532763AA">
              <wp:simplePos x="0" y="0"/>
              <wp:positionH relativeFrom="page">
                <wp:posOffset>881380</wp:posOffset>
              </wp:positionH>
              <wp:positionV relativeFrom="page">
                <wp:posOffset>1091565</wp:posOffset>
              </wp:positionV>
              <wp:extent cx="615632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3A9E"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85.95pt" to="554.1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n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" o:allowincell="f" strokeweight=".265mm">
              <w10:wrap anchorx="page" anchory="page"/>
            </v:line>
          </w:pict>
        </mc:Fallback>
      </mc:AlternateContent>
    </w:r>
    <w:proofErr w:type="spellStart"/>
    <w:r>
      <w:t>Pos.Nr</w:t>
    </w:r>
    <w:proofErr w:type="spellEnd"/>
    <w:r>
      <w:t>.</w:t>
    </w:r>
    <w:r>
      <w:tab/>
    </w:r>
    <w:proofErr w:type="spellStart"/>
    <w:r>
      <w:t>Einheitspr</w:t>
    </w:r>
    <w:proofErr w:type="spellEnd"/>
    <w:r>
      <w:t>. €</w:t>
    </w:r>
    <w:r>
      <w:tab/>
    </w:r>
    <w:proofErr w:type="spellStart"/>
    <w:r>
      <w:t>Gesamtpr</w:t>
    </w:r>
    <w:proofErr w:type="spellEnd"/>
    <w:r>
      <w:t>. €</w:t>
    </w:r>
  </w:p>
  <w:p w14:paraId="5102F1F7" w14:textId="77777777" w:rsidR="00346952" w:rsidRDefault="00346952">
    <w:pPr>
      <w:widowControl w:val="0"/>
      <w:tabs>
        <w:tab w:val="right" w:pos="7199"/>
        <w:tab w:val="right" w:pos="9598"/>
      </w:tabs>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BFA1" w14:textId="37F0B74B" w:rsidR="00346952" w:rsidRDefault="00346952">
    <w:pPr>
      <w:widowControl w:val="0"/>
      <w:adjustRightInd w:val="0"/>
    </w:pPr>
  </w:p>
  <w:p w14:paraId="65AA6FC2" w14:textId="441A3A58" w:rsidR="00346952" w:rsidRDefault="00346952">
    <w:pPr>
      <w:widowControl w:val="0"/>
      <w:tabs>
        <w:tab w:val="left" w:pos="892"/>
      </w:tabs>
      <w:adjustRightInd w:val="0"/>
    </w:pPr>
    <w:r>
      <w:rPr>
        <w:noProof/>
      </w:rPr>
      <mc:AlternateContent>
        <mc:Choice Requires="wps">
          <w:drawing>
            <wp:anchor distT="0" distB="0" distL="114300" distR="114300" simplePos="0" relativeHeight="251659264" behindDoc="0" locked="0" layoutInCell="0" allowOverlap="1" wp14:anchorId="195D3F26" wp14:editId="7ED4C86F">
              <wp:simplePos x="0" y="0"/>
              <wp:positionH relativeFrom="page">
                <wp:posOffset>881380</wp:posOffset>
              </wp:positionH>
              <wp:positionV relativeFrom="page">
                <wp:posOffset>359410</wp:posOffset>
              </wp:positionV>
              <wp:extent cx="6156325" cy="997204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972040"/>
                      </a:xfrm>
                      <a:prstGeom prst="rect">
                        <a:avLst/>
                      </a:prstGeom>
                      <a:noFill/>
                      <a:ln w="9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75444" id="Rectangle 8" o:spid="_x0000_s1026" style="position:absolute;margin-left:69.4pt;margin-top:28.3pt;width:484.75pt;height:78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dI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" o:allowincell="f" filled="f" strokeweight=".265mm">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294C5CF7" wp14:editId="19A0AAC1">
              <wp:simplePos x="0" y="0"/>
              <wp:positionH relativeFrom="page">
                <wp:posOffset>881380</wp:posOffset>
              </wp:positionH>
              <wp:positionV relativeFrom="page">
                <wp:posOffset>506095</wp:posOffset>
              </wp:positionV>
              <wp:extent cx="615632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6A21"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39.85pt" to="554.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1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" o:allowincell="f" strokeweight=".265mm">
              <w10:wrap anchorx="page" anchory="page"/>
            </v:line>
          </w:pict>
        </mc:Fallback>
      </mc:AlternateContent>
    </w:r>
    <w:r>
      <w:rPr>
        <w:noProof/>
      </w:rPr>
      <mc:AlternateContent>
        <mc:Choice Requires="wps">
          <w:drawing>
            <wp:anchor distT="0" distB="0" distL="114300" distR="114300" simplePos="0" relativeHeight="251661312" behindDoc="0" locked="0" layoutInCell="0" allowOverlap="1" wp14:anchorId="71972DCA" wp14:editId="48636D50">
              <wp:simplePos x="0" y="0"/>
              <wp:positionH relativeFrom="page">
                <wp:posOffset>6299835</wp:posOffset>
              </wp:positionH>
              <wp:positionV relativeFrom="page">
                <wp:posOffset>359410</wp:posOffset>
              </wp:positionV>
              <wp:extent cx="720090" cy="146685"/>
              <wp:effectExtent l="0" t="0" r="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4DA1" w14:textId="77777777" w:rsidR="00346952" w:rsidRDefault="00346952">
                          <w:pPr>
                            <w:widowControl w:val="0"/>
                            <w:adjustRightInd w:val="0"/>
                            <w:jc w:val="right"/>
                          </w:pPr>
                          <w:r>
                            <w:t xml:space="preserve">Seite </w:t>
                          </w:r>
                          <w:r>
                            <w:fldChar w:fldCharType="begin"/>
                          </w:r>
                          <w:r>
                            <w:instrText>PAGE</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72DCA" id="_x0000_t202" coordsize="21600,21600" o:spt="202" path="m,l,21600r21600,l21600,xe">
              <v:stroke joinstyle="miter"/>
              <v:path gradientshapeok="t" o:connecttype="rect"/>
            </v:shapetype>
            <v:shape id="Text Box 10" o:spid="_x0000_s1028" type="#_x0000_t202" style="position:absolute;margin-left:496.05pt;margin-top:28.3pt;width:56.7pt;height:1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" o:allowincell="f" filled="f" stroked="f">
              <v:textbox inset="0,0,0,0">
                <w:txbxContent>
                  <w:p w14:paraId="51AA4DA1" w14:textId="77777777" w:rsidR="00346952" w:rsidRDefault="00346952">
                    <w:pPr>
                      <w:widowControl w:val="0"/>
                      <w:adjustRightInd w:val="0"/>
                      <w:jc w:val="right"/>
                    </w:pPr>
                    <w:r>
                      <w:t xml:space="preserve">Seite </w:t>
                    </w:r>
                    <w:r>
                      <w:fldChar w:fldCharType="begin"/>
                    </w:r>
                    <w:r>
                      <w:instrText>PAGE</w:instrText>
                    </w:r>
                    <w:r>
                      <w:fldChar w:fldCharType="separate"/>
                    </w:r>
                    <w:r>
                      <w:rPr>
                        <w:noProof/>
                      </w:rPr>
                      <w:t>20</w:t>
                    </w:r>
                    <w:r>
                      <w:fldChar w:fldCharType="end"/>
                    </w:r>
                  </w:p>
                </w:txbxContent>
              </v:textbox>
              <w10:wrap type="square" anchorx="page" anchory="page"/>
            </v:shape>
          </w:pict>
        </mc:Fallback>
      </mc:AlternateContent>
    </w:r>
  </w:p>
  <w:p w14:paraId="568E5172" w14:textId="3A639A86" w:rsidR="00346952" w:rsidRDefault="00346952">
    <w:pPr>
      <w:widowControl w:val="0"/>
      <w:tabs>
        <w:tab w:val="left" w:pos="892"/>
      </w:tabs>
      <w:adjustRightInd w:val="0"/>
    </w:pPr>
  </w:p>
  <w:p w14:paraId="2CD778CD" w14:textId="35ACB555" w:rsidR="00346952" w:rsidRDefault="00346952">
    <w:pPr>
      <w:widowControl w:val="0"/>
      <w:tabs>
        <w:tab w:val="left" w:pos="892"/>
      </w:tabs>
      <w:adjustRightInd w:val="0"/>
    </w:pPr>
  </w:p>
  <w:p w14:paraId="61422A03" w14:textId="7C556E75" w:rsidR="00346952" w:rsidRDefault="00346952">
    <w:pPr>
      <w:widowControl w:val="0"/>
      <w:adjustRightInd w:val="0"/>
      <w:rPr>
        <w:sz w:val="28"/>
        <w:szCs w:val="28"/>
      </w:rPr>
    </w:pPr>
    <w:r>
      <w:rPr>
        <w:noProof/>
      </w:rPr>
      <mc:AlternateContent>
        <mc:Choice Requires="wps">
          <w:drawing>
            <wp:anchor distT="0" distB="0" distL="114300" distR="114300" simplePos="0" relativeHeight="251662336" behindDoc="0" locked="0" layoutInCell="0" allowOverlap="1" wp14:anchorId="4FC47FA4" wp14:editId="65D6CBCD">
              <wp:simplePos x="0" y="0"/>
              <wp:positionH relativeFrom="page">
                <wp:posOffset>881380</wp:posOffset>
              </wp:positionH>
              <wp:positionV relativeFrom="page">
                <wp:posOffset>944880</wp:posOffset>
              </wp:positionV>
              <wp:extent cx="615632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BF10" id="Line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4.4pt" to="554.1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WFA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" o:allowincell="f" strokeweight=".265mm">
              <w10:wrap anchorx="page" anchory="page"/>
            </v:line>
          </w:pict>
        </mc:Fallback>
      </mc:AlternateContent>
    </w:r>
    <w:r>
      <w:rPr>
        <w:b/>
        <w:bCs/>
        <w:sz w:val="28"/>
        <w:szCs w:val="28"/>
      </w:rPr>
      <w:t>Zusammenfassung</w:t>
    </w:r>
  </w:p>
  <w:p w14:paraId="42529140" w14:textId="77777777" w:rsidR="00346952" w:rsidRDefault="00346952">
    <w:pPr>
      <w:widowControl w:val="0"/>
      <w:adjustRightInd w:val="0"/>
    </w:pPr>
  </w:p>
  <w:p w14:paraId="749B2E1F" w14:textId="70FFE3FF" w:rsidR="00346952" w:rsidRDefault="00346952">
    <w:r>
      <w:rPr>
        <w:noProof/>
      </w:rPr>
      <mc:AlternateContent>
        <mc:Choice Requires="wps">
          <w:drawing>
            <wp:anchor distT="0" distB="0" distL="114300" distR="114300" simplePos="0" relativeHeight="251663360" behindDoc="0" locked="0" layoutInCell="0" allowOverlap="1" wp14:anchorId="406187BA" wp14:editId="1ED51E80">
              <wp:simplePos x="0" y="0"/>
              <wp:positionH relativeFrom="page">
                <wp:posOffset>881380</wp:posOffset>
              </wp:positionH>
              <wp:positionV relativeFrom="page">
                <wp:posOffset>1160780</wp:posOffset>
              </wp:positionV>
              <wp:extent cx="615632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69FD" id="Line 1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91.4pt" to="554.1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" o:allowincell="f" strokeweight=".265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1553" w:hanging="360"/>
      </w:pPr>
    </w:lvl>
    <w:lvl w:ilvl="1">
      <w:start w:val="1"/>
      <w:numFmt w:val="bullet"/>
      <w:lvlText w:val="o"/>
      <w:lvlJc w:val="left"/>
      <w:pPr>
        <w:ind w:left="2273" w:hanging="360"/>
      </w:pPr>
      <w:rPr>
        <w:rFonts w:ascii="Courier New" w:hAnsi="Courier New" w:cs="Courier New"/>
      </w:rPr>
    </w:lvl>
    <w:lvl w:ilvl="2">
      <w:start w:val="1"/>
      <w:numFmt w:val="bullet"/>
      <w:lvlText w:val=""/>
      <w:lvlJc w:val="left"/>
      <w:pPr>
        <w:ind w:left="2993" w:hanging="360"/>
      </w:pPr>
      <w:rPr>
        <w:rFonts w:ascii="Wingdings" w:hAnsi="Wingdings" w:cs="Wingdings"/>
      </w:rPr>
    </w:lvl>
    <w:lvl w:ilvl="3">
      <w:start w:val="1"/>
      <w:numFmt w:val="bullet"/>
      <w:lvlText w:val=""/>
      <w:lvlJc w:val="left"/>
      <w:pPr>
        <w:ind w:left="3713" w:hanging="360"/>
      </w:pPr>
      <w:rPr>
        <w:rFonts w:ascii="Symbol" w:hAnsi="Symbol" w:cs="Symbol"/>
      </w:rPr>
    </w:lvl>
    <w:lvl w:ilvl="4">
      <w:start w:val="1"/>
      <w:numFmt w:val="bullet"/>
      <w:lvlText w:val="o"/>
      <w:lvlJc w:val="left"/>
      <w:pPr>
        <w:ind w:left="4433" w:hanging="360"/>
      </w:pPr>
      <w:rPr>
        <w:rFonts w:ascii="Courier New" w:hAnsi="Courier New" w:cs="Courier New"/>
      </w:rPr>
    </w:lvl>
    <w:lvl w:ilvl="5">
      <w:start w:val="1"/>
      <w:numFmt w:val="bullet"/>
      <w:lvlText w:val=""/>
      <w:lvlJc w:val="left"/>
      <w:pPr>
        <w:ind w:left="5153" w:hanging="360"/>
      </w:pPr>
      <w:rPr>
        <w:rFonts w:ascii="Wingdings" w:hAnsi="Wingdings" w:cs="Wingdings"/>
      </w:rPr>
    </w:lvl>
    <w:lvl w:ilvl="6">
      <w:start w:val="1"/>
      <w:numFmt w:val="bullet"/>
      <w:lvlText w:val=""/>
      <w:lvlJc w:val="left"/>
      <w:pPr>
        <w:ind w:left="5873" w:hanging="360"/>
      </w:pPr>
      <w:rPr>
        <w:rFonts w:ascii="Symbol" w:hAnsi="Symbol" w:cs="Symbol"/>
      </w:rPr>
    </w:lvl>
    <w:lvl w:ilvl="7">
      <w:start w:val="1"/>
      <w:numFmt w:val="bullet"/>
      <w:lvlText w:val="o"/>
      <w:lvlJc w:val="left"/>
      <w:pPr>
        <w:ind w:left="6593" w:hanging="360"/>
      </w:pPr>
      <w:rPr>
        <w:rFonts w:ascii="Courier New" w:hAnsi="Courier New" w:cs="Courier New"/>
      </w:rPr>
    </w:lvl>
    <w:lvl w:ilvl="8">
      <w:start w:val="1"/>
      <w:numFmt w:val="bullet"/>
      <w:lvlText w:val=""/>
      <w:lvlJc w:val="left"/>
      <w:pPr>
        <w:ind w:left="7313" w:hanging="360"/>
      </w:pPr>
      <w:rPr>
        <w:rFonts w:ascii="Wingdings" w:hAnsi="Wingdings" w:cs="Wingdings"/>
      </w:rPr>
    </w:lvl>
  </w:abstractNum>
  <w:abstractNum w:abstractNumId="1" w15:restartNumberingAfterBreak="0">
    <w:nsid w:val="00000002"/>
    <w:multiLevelType w:val="multilevel"/>
    <w:tmpl w:val="00000002"/>
    <w:lvl w:ilvl="0">
      <w:start w:val="1"/>
      <w:numFmt w:val="bullet"/>
      <w:lvlText w:val="-"/>
      <w:lvlJc w:val="left"/>
      <w:pPr>
        <w:ind w:left="1553" w:hanging="360"/>
      </w:pPr>
    </w:lvl>
    <w:lvl w:ilvl="1">
      <w:start w:val="1"/>
      <w:numFmt w:val="bullet"/>
      <w:lvlText w:val="o"/>
      <w:lvlJc w:val="left"/>
      <w:pPr>
        <w:ind w:left="2273" w:hanging="360"/>
      </w:pPr>
      <w:rPr>
        <w:rFonts w:ascii="Courier New" w:hAnsi="Courier New" w:cs="Courier New"/>
      </w:rPr>
    </w:lvl>
    <w:lvl w:ilvl="2">
      <w:start w:val="1"/>
      <w:numFmt w:val="bullet"/>
      <w:lvlText w:val=""/>
      <w:lvlJc w:val="left"/>
      <w:pPr>
        <w:ind w:left="2993" w:hanging="360"/>
      </w:pPr>
      <w:rPr>
        <w:rFonts w:ascii="Wingdings" w:hAnsi="Wingdings" w:cs="Wingdings"/>
      </w:rPr>
    </w:lvl>
    <w:lvl w:ilvl="3">
      <w:start w:val="1"/>
      <w:numFmt w:val="bullet"/>
      <w:lvlText w:val=""/>
      <w:lvlJc w:val="left"/>
      <w:pPr>
        <w:ind w:left="3713" w:hanging="360"/>
      </w:pPr>
      <w:rPr>
        <w:rFonts w:ascii="Symbol" w:hAnsi="Symbol" w:cs="Symbol"/>
      </w:rPr>
    </w:lvl>
    <w:lvl w:ilvl="4">
      <w:start w:val="1"/>
      <w:numFmt w:val="bullet"/>
      <w:lvlText w:val="o"/>
      <w:lvlJc w:val="left"/>
      <w:pPr>
        <w:ind w:left="4433" w:hanging="360"/>
      </w:pPr>
      <w:rPr>
        <w:rFonts w:ascii="Courier New" w:hAnsi="Courier New" w:cs="Courier New"/>
      </w:rPr>
    </w:lvl>
    <w:lvl w:ilvl="5">
      <w:start w:val="1"/>
      <w:numFmt w:val="bullet"/>
      <w:lvlText w:val=""/>
      <w:lvlJc w:val="left"/>
      <w:pPr>
        <w:ind w:left="5153" w:hanging="360"/>
      </w:pPr>
      <w:rPr>
        <w:rFonts w:ascii="Wingdings" w:hAnsi="Wingdings" w:cs="Wingdings"/>
      </w:rPr>
    </w:lvl>
    <w:lvl w:ilvl="6">
      <w:start w:val="1"/>
      <w:numFmt w:val="bullet"/>
      <w:lvlText w:val=""/>
      <w:lvlJc w:val="left"/>
      <w:pPr>
        <w:ind w:left="5873" w:hanging="360"/>
      </w:pPr>
      <w:rPr>
        <w:rFonts w:ascii="Symbol" w:hAnsi="Symbol" w:cs="Symbol"/>
      </w:rPr>
    </w:lvl>
    <w:lvl w:ilvl="7">
      <w:start w:val="1"/>
      <w:numFmt w:val="bullet"/>
      <w:lvlText w:val="o"/>
      <w:lvlJc w:val="left"/>
      <w:pPr>
        <w:ind w:left="6593" w:hanging="360"/>
      </w:pPr>
      <w:rPr>
        <w:rFonts w:ascii="Courier New" w:hAnsi="Courier New" w:cs="Courier New"/>
      </w:rPr>
    </w:lvl>
    <w:lvl w:ilvl="8">
      <w:start w:val="1"/>
      <w:numFmt w:val="bullet"/>
      <w:lvlText w:val=""/>
      <w:lvlJc w:val="left"/>
      <w:pPr>
        <w:ind w:left="7313" w:hanging="360"/>
      </w:pPr>
      <w:rPr>
        <w:rFonts w:ascii="Wingdings" w:hAnsi="Wingdings" w:cs="Wingdings"/>
      </w:rPr>
    </w:lvl>
  </w:abstractNum>
  <w:abstractNum w:abstractNumId="2" w15:restartNumberingAfterBreak="0">
    <w:nsid w:val="00000003"/>
    <w:multiLevelType w:val="multilevel"/>
    <w:tmpl w:val="00000003"/>
    <w:lvl w:ilvl="0">
      <w:start w:val="1"/>
      <w:numFmt w:val="bullet"/>
      <w:lvlText w:val=""/>
      <w:lvlJc w:val="left"/>
      <w:pPr>
        <w:ind w:left="2060" w:hanging="360"/>
      </w:pPr>
      <w:rPr>
        <w:rFonts w:ascii="Symbol" w:hAnsi="Symbol" w:cs="Symbol"/>
      </w:rPr>
    </w:lvl>
    <w:lvl w:ilvl="1">
      <w:start w:val="1"/>
      <w:numFmt w:val="bullet"/>
      <w:lvlText w:val="o"/>
      <w:lvlJc w:val="left"/>
      <w:pPr>
        <w:ind w:left="2780" w:hanging="360"/>
      </w:pPr>
      <w:rPr>
        <w:rFonts w:ascii="Courier New" w:hAnsi="Courier New" w:cs="Courier New"/>
      </w:rPr>
    </w:lvl>
    <w:lvl w:ilvl="2">
      <w:start w:val="1"/>
      <w:numFmt w:val="bullet"/>
      <w:lvlText w:val=""/>
      <w:lvlJc w:val="left"/>
      <w:pPr>
        <w:ind w:left="3500" w:hanging="360"/>
      </w:pPr>
      <w:rPr>
        <w:rFonts w:ascii="Wingdings" w:hAnsi="Wingdings" w:cs="Wingdings"/>
      </w:rPr>
    </w:lvl>
    <w:lvl w:ilvl="3">
      <w:start w:val="1"/>
      <w:numFmt w:val="bullet"/>
      <w:lvlText w:val=""/>
      <w:lvlJc w:val="left"/>
      <w:pPr>
        <w:ind w:left="4220" w:hanging="360"/>
      </w:pPr>
      <w:rPr>
        <w:rFonts w:ascii="Symbol" w:hAnsi="Symbol" w:cs="Symbol"/>
      </w:rPr>
    </w:lvl>
    <w:lvl w:ilvl="4">
      <w:start w:val="1"/>
      <w:numFmt w:val="bullet"/>
      <w:lvlText w:val="o"/>
      <w:lvlJc w:val="left"/>
      <w:pPr>
        <w:ind w:left="4940" w:hanging="360"/>
      </w:pPr>
      <w:rPr>
        <w:rFonts w:ascii="Courier New" w:hAnsi="Courier New" w:cs="Courier New"/>
      </w:rPr>
    </w:lvl>
    <w:lvl w:ilvl="5">
      <w:start w:val="1"/>
      <w:numFmt w:val="bullet"/>
      <w:lvlText w:val=""/>
      <w:lvlJc w:val="left"/>
      <w:pPr>
        <w:ind w:left="5660" w:hanging="360"/>
      </w:pPr>
      <w:rPr>
        <w:rFonts w:ascii="Wingdings" w:hAnsi="Wingdings" w:cs="Wingdings"/>
      </w:rPr>
    </w:lvl>
    <w:lvl w:ilvl="6">
      <w:start w:val="1"/>
      <w:numFmt w:val="bullet"/>
      <w:lvlText w:val=""/>
      <w:lvlJc w:val="left"/>
      <w:pPr>
        <w:ind w:left="6380" w:hanging="360"/>
      </w:pPr>
      <w:rPr>
        <w:rFonts w:ascii="Symbol" w:hAnsi="Symbol" w:cs="Symbol"/>
      </w:rPr>
    </w:lvl>
    <w:lvl w:ilvl="7">
      <w:start w:val="1"/>
      <w:numFmt w:val="bullet"/>
      <w:lvlText w:val="o"/>
      <w:lvlJc w:val="left"/>
      <w:pPr>
        <w:ind w:left="7100" w:hanging="360"/>
      </w:pPr>
      <w:rPr>
        <w:rFonts w:ascii="Courier New" w:hAnsi="Courier New" w:cs="Courier New"/>
      </w:rPr>
    </w:lvl>
    <w:lvl w:ilvl="8">
      <w:start w:val="1"/>
      <w:numFmt w:val="bullet"/>
      <w:lvlText w:val=""/>
      <w:lvlJc w:val="left"/>
      <w:pPr>
        <w:ind w:left="7820" w:hanging="360"/>
      </w:pPr>
      <w:rPr>
        <w:rFonts w:ascii="Wingdings" w:hAnsi="Wingdings" w:cs="Wingdings"/>
      </w:rPr>
    </w:lvl>
  </w:abstractNum>
  <w:abstractNum w:abstractNumId="3" w15:restartNumberingAfterBreak="0">
    <w:nsid w:val="55B07C25"/>
    <w:multiLevelType w:val="hybridMultilevel"/>
    <w:tmpl w:val="1C344CD2"/>
    <w:lvl w:ilvl="0" w:tplc="5D586F94">
      <w:start w:val="1"/>
      <w:numFmt w:val="decimal"/>
      <w:lvlText w:val="%1."/>
      <w:lvlJc w:val="left"/>
      <w:pPr>
        <w:ind w:left="1493" w:hanging="360"/>
      </w:pPr>
      <w:rPr>
        <w:rFonts w:hint="default"/>
      </w:rPr>
    </w:lvl>
    <w:lvl w:ilvl="1" w:tplc="04070019" w:tentative="1">
      <w:start w:val="1"/>
      <w:numFmt w:val="lowerLetter"/>
      <w:lvlText w:val="%2."/>
      <w:lvlJc w:val="left"/>
      <w:pPr>
        <w:ind w:left="2213" w:hanging="360"/>
      </w:pPr>
    </w:lvl>
    <w:lvl w:ilvl="2" w:tplc="0407001B" w:tentative="1">
      <w:start w:val="1"/>
      <w:numFmt w:val="lowerRoman"/>
      <w:lvlText w:val="%3."/>
      <w:lvlJc w:val="right"/>
      <w:pPr>
        <w:ind w:left="2933" w:hanging="180"/>
      </w:pPr>
    </w:lvl>
    <w:lvl w:ilvl="3" w:tplc="0407000F" w:tentative="1">
      <w:start w:val="1"/>
      <w:numFmt w:val="decimal"/>
      <w:lvlText w:val="%4."/>
      <w:lvlJc w:val="left"/>
      <w:pPr>
        <w:ind w:left="3653" w:hanging="360"/>
      </w:pPr>
    </w:lvl>
    <w:lvl w:ilvl="4" w:tplc="04070019" w:tentative="1">
      <w:start w:val="1"/>
      <w:numFmt w:val="lowerLetter"/>
      <w:lvlText w:val="%5."/>
      <w:lvlJc w:val="left"/>
      <w:pPr>
        <w:ind w:left="4373" w:hanging="360"/>
      </w:pPr>
    </w:lvl>
    <w:lvl w:ilvl="5" w:tplc="0407001B" w:tentative="1">
      <w:start w:val="1"/>
      <w:numFmt w:val="lowerRoman"/>
      <w:lvlText w:val="%6."/>
      <w:lvlJc w:val="right"/>
      <w:pPr>
        <w:ind w:left="5093" w:hanging="180"/>
      </w:pPr>
    </w:lvl>
    <w:lvl w:ilvl="6" w:tplc="0407000F" w:tentative="1">
      <w:start w:val="1"/>
      <w:numFmt w:val="decimal"/>
      <w:lvlText w:val="%7."/>
      <w:lvlJc w:val="left"/>
      <w:pPr>
        <w:ind w:left="5813" w:hanging="360"/>
      </w:pPr>
    </w:lvl>
    <w:lvl w:ilvl="7" w:tplc="04070019" w:tentative="1">
      <w:start w:val="1"/>
      <w:numFmt w:val="lowerLetter"/>
      <w:lvlText w:val="%8."/>
      <w:lvlJc w:val="left"/>
      <w:pPr>
        <w:ind w:left="6533" w:hanging="360"/>
      </w:pPr>
    </w:lvl>
    <w:lvl w:ilvl="8" w:tplc="0407001B" w:tentative="1">
      <w:start w:val="1"/>
      <w:numFmt w:val="lowerRoman"/>
      <w:lvlText w:val="%9."/>
      <w:lvlJc w:val="right"/>
      <w:pPr>
        <w:ind w:left="7253" w:hanging="180"/>
      </w:p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DB0"/>
    <w:rsid w:val="0003430A"/>
    <w:rsid w:val="00047076"/>
    <w:rsid w:val="000A5C32"/>
    <w:rsid w:val="000B7E05"/>
    <w:rsid w:val="000D2C32"/>
    <w:rsid w:val="00102CF9"/>
    <w:rsid w:val="001042CA"/>
    <w:rsid w:val="00107794"/>
    <w:rsid w:val="00123145"/>
    <w:rsid w:val="00125FBE"/>
    <w:rsid w:val="001711C5"/>
    <w:rsid w:val="001C6669"/>
    <w:rsid w:val="001D3867"/>
    <w:rsid w:val="001F79A4"/>
    <w:rsid w:val="002035FF"/>
    <w:rsid w:val="00204F41"/>
    <w:rsid w:val="002157D1"/>
    <w:rsid w:val="00216EC8"/>
    <w:rsid w:val="00267627"/>
    <w:rsid w:val="00277095"/>
    <w:rsid w:val="00282129"/>
    <w:rsid w:val="00285FF1"/>
    <w:rsid w:val="00287AEF"/>
    <w:rsid w:val="00345A59"/>
    <w:rsid w:val="00346952"/>
    <w:rsid w:val="003B27D4"/>
    <w:rsid w:val="003B2976"/>
    <w:rsid w:val="003E0465"/>
    <w:rsid w:val="003E5D3F"/>
    <w:rsid w:val="00413092"/>
    <w:rsid w:val="00422110"/>
    <w:rsid w:val="00466A87"/>
    <w:rsid w:val="00493233"/>
    <w:rsid w:val="004B0B1C"/>
    <w:rsid w:val="004C73A6"/>
    <w:rsid w:val="004E43C7"/>
    <w:rsid w:val="00507229"/>
    <w:rsid w:val="00535D6C"/>
    <w:rsid w:val="0054362F"/>
    <w:rsid w:val="00550EEA"/>
    <w:rsid w:val="00573246"/>
    <w:rsid w:val="0057373F"/>
    <w:rsid w:val="00593B86"/>
    <w:rsid w:val="005B1169"/>
    <w:rsid w:val="005E0920"/>
    <w:rsid w:val="005E3652"/>
    <w:rsid w:val="00654336"/>
    <w:rsid w:val="006C6003"/>
    <w:rsid w:val="006F36B7"/>
    <w:rsid w:val="00720A70"/>
    <w:rsid w:val="007301E6"/>
    <w:rsid w:val="00742B19"/>
    <w:rsid w:val="0074354D"/>
    <w:rsid w:val="00750064"/>
    <w:rsid w:val="0079444C"/>
    <w:rsid w:val="007A6A32"/>
    <w:rsid w:val="007C118D"/>
    <w:rsid w:val="007C5BA1"/>
    <w:rsid w:val="007D6C41"/>
    <w:rsid w:val="008105EA"/>
    <w:rsid w:val="008476A0"/>
    <w:rsid w:val="00873643"/>
    <w:rsid w:val="008A5892"/>
    <w:rsid w:val="008C608B"/>
    <w:rsid w:val="008D4DB0"/>
    <w:rsid w:val="0098029B"/>
    <w:rsid w:val="009C1F47"/>
    <w:rsid w:val="009C66DA"/>
    <w:rsid w:val="009E7C47"/>
    <w:rsid w:val="009F7BD2"/>
    <w:rsid w:val="00A0522D"/>
    <w:rsid w:val="00A06C2F"/>
    <w:rsid w:val="00A07FF1"/>
    <w:rsid w:val="00A1173B"/>
    <w:rsid w:val="00A26C12"/>
    <w:rsid w:val="00A611F6"/>
    <w:rsid w:val="00A63803"/>
    <w:rsid w:val="00A658D4"/>
    <w:rsid w:val="00A93396"/>
    <w:rsid w:val="00AB3138"/>
    <w:rsid w:val="00AC5FB9"/>
    <w:rsid w:val="00AD2D26"/>
    <w:rsid w:val="00AE4332"/>
    <w:rsid w:val="00AF4C5B"/>
    <w:rsid w:val="00AF6CFD"/>
    <w:rsid w:val="00B03C39"/>
    <w:rsid w:val="00B078E7"/>
    <w:rsid w:val="00B2256F"/>
    <w:rsid w:val="00B455D5"/>
    <w:rsid w:val="00B534EE"/>
    <w:rsid w:val="00B6272B"/>
    <w:rsid w:val="00BA23C6"/>
    <w:rsid w:val="00BB39C6"/>
    <w:rsid w:val="00BB799B"/>
    <w:rsid w:val="00BD67DA"/>
    <w:rsid w:val="00BF4C76"/>
    <w:rsid w:val="00C56461"/>
    <w:rsid w:val="00C6113A"/>
    <w:rsid w:val="00C7276F"/>
    <w:rsid w:val="00C85AE2"/>
    <w:rsid w:val="00CA427D"/>
    <w:rsid w:val="00CC3A03"/>
    <w:rsid w:val="00D0495B"/>
    <w:rsid w:val="00D04BBB"/>
    <w:rsid w:val="00D23EBF"/>
    <w:rsid w:val="00D36916"/>
    <w:rsid w:val="00D44C94"/>
    <w:rsid w:val="00D612E0"/>
    <w:rsid w:val="00D67963"/>
    <w:rsid w:val="00DA5D35"/>
    <w:rsid w:val="00DB4CA3"/>
    <w:rsid w:val="00DC2A68"/>
    <w:rsid w:val="00DE61F0"/>
    <w:rsid w:val="00DF3D90"/>
    <w:rsid w:val="00E00AB2"/>
    <w:rsid w:val="00E34C80"/>
    <w:rsid w:val="00EB2280"/>
    <w:rsid w:val="00EB7E39"/>
    <w:rsid w:val="00ED3884"/>
    <w:rsid w:val="00EF2A3E"/>
    <w:rsid w:val="00F13555"/>
    <w:rsid w:val="00F34262"/>
    <w:rsid w:val="00F53B68"/>
    <w:rsid w:val="00F807CD"/>
    <w:rsid w:val="00F90704"/>
    <w:rsid w:val="00FA5CB9"/>
    <w:rsid w:val="00FB55DD"/>
    <w:rsid w:val="00FD0F7A"/>
    <w:rsid w:val="00FD5F89"/>
    <w:rsid w:val="00FE3690"/>
    <w:rsid w:val="00FF5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78EBB0"/>
  <w14:defaultImageDpi w14:val="0"/>
  <w15:docId w15:val="{85E282F4-A3F1-4044-A802-5841A59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uiPriority w:val="99"/>
    <w:pPr>
      <w:keepLines/>
      <w:ind w:left="1133" w:right="2980"/>
    </w:pPr>
  </w:style>
  <w:style w:type="paragraph" w:customStyle="1" w:styleId="LV">
    <w:name w:val="LV"/>
    <w:basedOn w:val="Standard"/>
    <w:next w:val="Text"/>
    <w:uiPriority w:val="99"/>
    <w:pPr>
      <w:tabs>
        <w:tab w:val="left" w:pos="1133"/>
      </w:tabs>
      <w:outlineLvl w:val="0"/>
    </w:pPr>
    <w:rPr>
      <w:b/>
      <w:bCs/>
      <w:sz w:val="24"/>
      <w:szCs w:val="24"/>
    </w:rPr>
  </w:style>
  <w:style w:type="paragraph" w:styleId="Titel">
    <w:name w:val="Title"/>
    <w:basedOn w:val="Standard"/>
    <w:next w:val="Text"/>
    <w:link w:val="TitelZchn"/>
    <w:uiPriority w:val="99"/>
    <w:qFormat/>
    <w:pPr>
      <w:tabs>
        <w:tab w:val="left" w:pos="1133"/>
      </w:tabs>
      <w:outlineLvl w:val="1"/>
    </w:pPr>
    <w:rPr>
      <w:b/>
      <w:bCs/>
      <w:sz w:val="24"/>
      <w:szCs w:val="24"/>
    </w:rPr>
  </w:style>
  <w:style w:type="character" w:customStyle="1" w:styleId="TitelZchn">
    <w:name w:val="Titel Zchn"/>
    <w:link w:val="Titel"/>
    <w:uiPriority w:val="10"/>
    <w:rPr>
      <w:rFonts w:ascii="Calibri Light" w:eastAsia="Times New Roman" w:hAnsi="Calibri Light" w:cs="Times New Roman"/>
      <w:b/>
      <w:bCs/>
      <w:kern w:val="28"/>
      <w:sz w:val="32"/>
      <w:szCs w:val="32"/>
    </w:rPr>
  </w:style>
  <w:style w:type="paragraph" w:customStyle="1" w:styleId="Position">
    <w:name w:val="Position"/>
    <w:basedOn w:val="Standard"/>
    <w:next w:val="Text"/>
    <w:uiPriority w:val="99"/>
    <w:pPr>
      <w:tabs>
        <w:tab w:val="left" w:pos="1133"/>
      </w:tabs>
      <w:outlineLvl w:val="2"/>
    </w:pPr>
    <w:rPr>
      <w:b/>
      <w:bCs/>
    </w:rPr>
  </w:style>
  <w:style w:type="paragraph" w:customStyle="1" w:styleId="VText">
    <w:name w:val="VText"/>
    <w:basedOn w:val="Standard"/>
    <w:uiPriority w:val="99"/>
    <w:pPr>
      <w:keepLines/>
      <w:ind w:left="1133" w:right="1165"/>
    </w:pPr>
  </w:style>
  <w:style w:type="paragraph" w:customStyle="1" w:styleId="Vorbemerkung">
    <w:name w:val="Vorbemerkung"/>
    <w:basedOn w:val="Standard"/>
    <w:next w:val="VText"/>
    <w:uiPriority w:val="99"/>
    <w:pPr>
      <w:tabs>
        <w:tab w:val="left" w:pos="1133"/>
      </w:tabs>
      <w:outlineLvl w:val="2"/>
    </w:pPr>
    <w:rPr>
      <w:b/>
      <w:bCs/>
    </w:rPr>
  </w:style>
  <w:style w:type="paragraph" w:customStyle="1" w:styleId="PosBeschreibung">
    <w:name w:val="PosBeschreibung"/>
    <w:basedOn w:val="Standard"/>
    <w:next w:val="Position"/>
    <w:uiPriority w:val="99"/>
    <w:pPr>
      <w:tabs>
        <w:tab w:val="left" w:pos="1133"/>
      </w:tabs>
    </w:pPr>
    <w:rPr>
      <w:sz w:val="16"/>
      <w:szCs w:val="16"/>
    </w:rPr>
  </w:style>
  <w:style w:type="paragraph" w:customStyle="1" w:styleId="Masse">
    <w:name w:val="Masse"/>
    <w:basedOn w:val="Standard"/>
    <w:next w:val="Standard"/>
    <w:uiPriority w:val="99"/>
    <w:pPr>
      <w:tabs>
        <w:tab w:val="right" w:pos="4705"/>
        <w:tab w:val="left" w:pos="4847"/>
        <w:tab w:val="right" w:pos="7199"/>
        <w:tab w:val="right" w:pos="9598"/>
      </w:tabs>
    </w:pPr>
  </w:style>
  <w:style w:type="paragraph" w:customStyle="1" w:styleId="Summe">
    <w:name w:val="Summe"/>
    <w:basedOn w:val="Standard"/>
    <w:next w:val="Standard"/>
    <w:uiPriority w:val="99"/>
    <w:pPr>
      <w:tabs>
        <w:tab w:val="right" w:pos="7199"/>
        <w:tab w:val="right" w:pos="9598"/>
      </w:tabs>
    </w:pPr>
    <w:rPr>
      <w:b/>
      <w:bCs/>
    </w:rPr>
  </w:style>
  <w:style w:type="paragraph" w:customStyle="1" w:styleId="GPNachlass">
    <w:name w:val="GPNachlass"/>
    <w:basedOn w:val="Standard"/>
    <w:next w:val="Standard"/>
    <w:uiPriority w:val="99"/>
    <w:pPr>
      <w:tabs>
        <w:tab w:val="right" w:pos="5584"/>
      </w:tabs>
    </w:pPr>
    <w:rPr>
      <w:sz w:val="16"/>
      <w:szCs w:val="16"/>
    </w:rPr>
  </w:style>
  <w:style w:type="paragraph" w:customStyle="1" w:styleId="SumNachlass">
    <w:name w:val="SumNachlass"/>
    <w:basedOn w:val="Standard"/>
    <w:next w:val="Standard"/>
    <w:uiPriority w:val="99"/>
    <w:pPr>
      <w:tabs>
        <w:tab w:val="right" w:pos="7199"/>
      </w:tabs>
    </w:pPr>
    <w:rPr>
      <w:sz w:val="16"/>
      <w:szCs w:val="16"/>
    </w:rPr>
  </w:style>
  <w:style w:type="paragraph" w:styleId="Kopfzeile">
    <w:name w:val="header"/>
    <w:basedOn w:val="Standard"/>
    <w:link w:val="KopfzeileZchn"/>
    <w:uiPriority w:val="99"/>
    <w:unhideWhenUsed/>
    <w:rsid w:val="008476A0"/>
    <w:pPr>
      <w:tabs>
        <w:tab w:val="center" w:pos="4536"/>
        <w:tab w:val="right" w:pos="9072"/>
      </w:tabs>
    </w:pPr>
  </w:style>
  <w:style w:type="character" w:customStyle="1" w:styleId="KopfzeileZchn">
    <w:name w:val="Kopfzeile Zchn"/>
    <w:link w:val="Kopfzeile"/>
    <w:uiPriority w:val="99"/>
    <w:rsid w:val="008476A0"/>
    <w:rPr>
      <w:rFonts w:ascii="Arial" w:hAnsi="Arial" w:cs="Arial"/>
    </w:rPr>
  </w:style>
  <w:style w:type="paragraph" w:styleId="Fuzeile">
    <w:name w:val="footer"/>
    <w:basedOn w:val="Standard"/>
    <w:link w:val="FuzeileZchn"/>
    <w:uiPriority w:val="99"/>
    <w:unhideWhenUsed/>
    <w:rsid w:val="008476A0"/>
    <w:pPr>
      <w:tabs>
        <w:tab w:val="center" w:pos="4536"/>
        <w:tab w:val="right" w:pos="9072"/>
      </w:tabs>
    </w:pPr>
  </w:style>
  <w:style w:type="character" w:customStyle="1" w:styleId="FuzeileZchn">
    <w:name w:val="Fußzeile Zchn"/>
    <w:link w:val="Fuzeile"/>
    <w:uiPriority w:val="99"/>
    <w:rsid w:val="008476A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3859</Words>
  <Characters>24316</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 Tino Koch</dc:creator>
  <cp:lastModifiedBy>Kerstin Bergmann</cp:lastModifiedBy>
  <cp:revision>75</cp:revision>
  <cp:lastPrinted>2024-09-16T13:59:00Z</cp:lastPrinted>
  <dcterms:created xsi:type="dcterms:W3CDTF">2024-09-09T07:37:00Z</dcterms:created>
  <dcterms:modified xsi:type="dcterms:W3CDTF">2024-10-14T11:41:00Z</dcterms:modified>
</cp:coreProperties>
</file>