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0B01" w14:textId="6D429C6B" w:rsidR="00986CAA" w:rsidRPr="00986CAA" w:rsidRDefault="007D105A" w:rsidP="00986CAA">
      <w:pPr>
        <w:pStyle w:val="Titel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Verhandlungsverfahren</w:t>
      </w:r>
      <w:r w:rsidR="00D50D67" w:rsidRPr="00D50D67">
        <w:rPr>
          <w:rFonts w:asciiTheme="minorHAnsi" w:hAnsiTheme="minorHAnsi" w:cstheme="minorHAnsi"/>
        </w:rPr>
        <w:t xml:space="preserve"> mit Teilnahmewettbewerb</w:t>
      </w:r>
    </w:p>
    <w:p w14:paraId="6A5F13ED" w14:textId="2D777886" w:rsidR="00986CAA" w:rsidRPr="00986CAA" w:rsidRDefault="003C1B1D" w:rsidP="00986CAA">
      <w:pPr>
        <w:pStyle w:val="Titel"/>
        <w:jc w:val="center"/>
        <w:rPr>
          <w:rFonts w:asciiTheme="minorHAnsi" w:hAnsiTheme="minorHAnsi" w:cstheme="minorHAnsi"/>
        </w:rPr>
      </w:pPr>
      <w:r w:rsidRPr="003C1B1D">
        <w:rPr>
          <w:rFonts w:asciiTheme="minorHAnsi" w:hAnsiTheme="minorHAnsi" w:cstheme="minorHAnsi"/>
        </w:rPr>
        <w:t xml:space="preserve">Aktenzeichen: </w:t>
      </w:r>
      <w:r w:rsidR="000A34EF" w:rsidRPr="000A34EF">
        <w:rPr>
          <w:rFonts w:asciiTheme="minorHAnsi" w:hAnsiTheme="minorHAnsi" w:cstheme="minorHAnsi"/>
        </w:rPr>
        <w:t>LMK-FTB2-Portal</w:t>
      </w:r>
      <w:r w:rsidRPr="003C1B1D">
        <w:rPr>
          <w:rFonts w:asciiTheme="minorHAnsi" w:hAnsiTheme="minorHAnsi" w:cstheme="minorHAnsi"/>
        </w:rPr>
        <w:tab/>
      </w:r>
    </w:p>
    <w:p w14:paraId="2A4ED433" w14:textId="57C37886" w:rsidR="00CD31AB" w:rsidRDefault="000D4B86" w:rsidP="00B068D8">
      <w:pPr>
        <w:pStyle w:val="Titel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Anbieter: _</w:t>
      </w:r>
      <w:r w:rsidR="00CD31AB">
        <w:rPr>
          <w:sz w:val="32"/>
          <w:szCs w:val="32"/>
          <w:u w:val="single"/>
        </w:rPr>
        <w:t>_____________________________</w:t>
      </w:r>
    </w:p>
    <w:tbl>
      <w:tblPr>
        <w:tblStyle w:val="Tabellenraster"/>
        <w:tblW w:w="14507" w:type="dxa"/>
        <w:tblInd w:w="-5" w:type="dxa"/>
        <w:tblLook w:val="04A0" w:firstRow="1" w:lastRow="0" w:firstColumn="1" w:lastColumn="0" w:noHBand="0" w:noVBand="1"/>
      </w:tblPr>
      <w:tblGrid>
        <w:gridCol w:w="1734"/>
        <w:gridCol w:w="3578"/>
        <w:gridCol w:w="3578"/>
        <w:gridCol w:w="3579"/>
        <w:gridCol w:w="2038"/>
      </w:tblGrid>
      <w:tr w:rsidR="00B82593" w:rsidRPr="00003C0D" w14:paraId="73EDDCB8" w14:textId="77777777" w:rsidTr="00C6185F"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E4B4563" w14:textId="77777777" w:rsidR="00B82593" w:rsidRPr="00003C0D" w:rsidRDefault="00B82593" w:rsidP="00C6185F">
            <w:pPr>
              <w:rPr>
                <w:rFonts w:asciiTheme="minorHAnsi" w:hAnsiTheme="minorHAnsi" w:cstheme="minorHAnsi"/>
                <w:sz w:val="24"/>
                <w:lang w:eastAsia="x-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Bezug (</w:t>
            </w:r>
            <w:r w:rsidRPr="00003C0D">
              <w:rPr>
                <w:rFonts w:asciiTheme="minorHAnsi" w:hAnsiTheme="minorHAnsi" w:cstheme="minorHAnsi"/>
                <w:b/>
                <w:bCs/>
                <w:sz w:val="24"/>
              </w:rPr>
              <w:t>Nr.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</w:tc>
        <w:tc>
          <w:tcPr>
            <w:tcW w:w="357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8B1A1F0" w14:textId="77777777" w:rsidR="00B82593" w:rsidRPr="00003C0D" w:rsidRDefault="00B82593" w:rsidP="00C6185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Vertragliche Regelung</w:t>
            </w:r>
          </w:p>
        </w:tc>
        <w:tc>
          <w:tcPr>
            <w:tcW w:w="357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719E25CA" w14:textId="77777777" w:rsidR="00B82593" w:rsidRPr="00003C0D" w:rsidRDefault="00B82593" w:rsidP="00C6185F">
            <w:pPr>
              <w:rPr>
                <w:rFonts w:asciiTheme="minorHAnsi" w:hAnsiTheme="minorHAnsi" w:cstheme="minorHAnsi"/>
                <w:b/>
                <w:sz w:val="24"/>
                <w:lang w:eastAsia="x-none"/>
              </w:rPr>
            </w:pPr>
            <w:r w:rsidRPr="009F3FEA">
              <w:rPr>
                <w:rFonts w:asciiTheme="minorHAnsi" w:hAnsiTheme="minorHAnsi" w:cstheme="minorHAnsi"/>
                <w:b/>
                <w:bCs/>
                <w:sz w:val="24"/>
              </w:rPr>
              <w:t>Inhalt des Änderungs- bzw. Verhandlungswunsches</w:t>
            </w:r>
          </w:p>
        </w:tc>
        <w:tc>
          <w:tcPr>
            <w:tcW w:w="357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B1C99A9" w14:textId="77777777" w:rsidR="00B82593" w:rsidRPr="009F3FEA" w:rsidDel="00FB1F93" w:rsidRDefault="00B82593" w:rsidP="00C6185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Begründung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92CDDC" w:themeFill="accent5" w:themeFillTint="99"/>
          </w:tcPr>
          <w:p w14:paraId="733FDC28" w14:textId="77777777" w:rsidR="00B82593" w:rsidRPr="009F3FEA" w:rsidRDefault="00B82593" w:rsidP="00C6185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F3FEA">
              <w:rPr>
                <w:rFonts w:asciiTheme="minorHAnsi" w:hAnsiTheme="minorHAnsi" w:cstheme="minorHAnsi"/>
                <w:b/>
                <w:bCs/>
                <w:sz w:val="24"/>
              </w:rPr>
              <w:t>Auswirkungen auf den Angebotspreis? ja/nein</w:t>
            </w:r>
            <w:r>
              <w:rPr>
                <w:rStyle w:val="Funotenzeichen"/>
                <w:rFonts w:asciiTheme="minorHAnsi" w:hAnsiTheme="minorHAnsi" w:cstheme="minorHAnsi"/>
                <w:b/>
                <w:bCs/>
                <w:sz w:val="24"/>
              </w:rPr>
              <w:footnoteReference w:id="2"/>
            </w:r>
          </w:p>
        </w:tc>
      </w:tr>
      <w:tr w:rsidR="00B82593" w:rsidRPr="00003C0D" w14:paraId="2EEC2F18" w14:textId="77777777" w:rsidTr="00C6185F">
        <w:tc>
          <w:tcPr>
            <w:tcW w:w="1734" w:type="dxa"/>
            <w:tcBorders>
              <w:top w:val="single" w:sz="4" w:space="0" w:color="000000"/>
            </w:tcBorders>
          </w:tcPr>
          <w:p w14:paraId="07397828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  <w:tcBorders>
              <w:top w:val="single" w:sz="4" w:space="0" w:color="000000"/>
            </w:tcBorders>
          </w:tcPr>
          <w:p w14:paraId="42C34D01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</w:tcBorders>
          </w:tcPr>
          <w:p w14:paraId="596DFB39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9" w:type="dxa"/>
            <w:tcBorders>
              <w:top w:val="single" w:sz="4" w:space="0" w:color="000000"/>
            </w:tcBorders>
          </w:tcPr>
          <w:p w14:paraId="6B4BAE11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2038" w:type="dxa"/>
            <w:tcBorders>
              <w:top w:val="single" w:sz="4" w:space="0" w:color="000000"/>
            </w:tcBorders>
          </w:tcPr>
          <w:p w14:paraId="5161C5C0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B82593" w:rsidRPr="00003C0D" w14:paraId="1D32740E" w14:textId="77777777" w:rsidTr="00C6185F">
        <w:tc>
          <w:tcPr>
            <w:tcW w:w="1734" w:type="dxa"/>
          </w:tcPr>
          <w:p w14:paraId="35D7651D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234EE89F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253EE27F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9" w:type="dxa"/>
          </w:tcPr>
          <w:p w14:paraId="7883E798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2038" w:type="dxa"/>
          </w:tcPr>
          <w:p w14:paraId="77589AAA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B82593" w:rsidRPr="00003C0D" w14:paraId="516CC6DB" w14:textId="77777777" w:rsidTr="00C6185F">
        <w:tc>
          <w:tcPr>
            <w:tcW w:w="1734" w:type="dxa"/>
            <w:tcBorders>
              <w:bottom w:val="single" w:sz="8" w:space="0" w:color="auto"/>
            </w:tcBorders>
          </w:tcPr>
          <w:p w14:paraId="339B0026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  <w:tcBorders>
              <w:bottom w:val="single" w:sz="8" w:space="0" w:color="auto"/>
            </w:tcBorders>
          </w:tcPr>
          <w:p w14:paraId="5C617B15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  <w:tcBorders>
              <w:bottom w:val="single" w:sz="8" w:space="0" w:color="auto"/>
            </w:tcBorders>
          </w:tcPr>
          <w:p w14:paraId="22BBC732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9" w:type="dxa"/>
            <w:tcBorders>
              <w:bottom w:val="single" w:sz="8" w:space="0" w:color="auto"/>
            </w:tcBorders>
          </w:tcPr>
          <w:p w14:paraId="18D59897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2038" w:type="dxa"/>
            <w:tcBorders>
              <w:bottom w:val="single" w:sz="8" w:space="0" w:color="auto"/>
            </w:tcBorders>
          </w:tcPr>
          <w:p w14:paraId="554BA103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B82593" w:rsidRPr="00003C0D" w14:paraId="5DDD19E5" w14:textId="77777777" w:rsidTr="00C6185F">
        <w:tc>
          <w:tcPr>
            <w:tcW w:w="1734" w:type="dxa"/>
            <w:tcBorders>
              <w:top w:val="single" w:sz="4" w:space="0" w:color="000000"/>
            </w:tcBorders>
          </w:tcPr>
          <w:p w14:paraId="5515A66F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  <w:tcBorders>
              <w:top w:val="single" w:sz="4" w:space="0" w:color="000000"/>
            </w:tcBorders>
          </w:tcPr>
          <w:p w14:paraId="3A9ED939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  <w:tcBorders>
              <w:top w:val="single" w:sz="4" w:space="0" w:color="000000"/>
            </w:tcBorders>
          </w:tcPr>
          <w:p w14:paraId="7B0044EF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9" w:type="dxa"/>
            <w:tcBorders>
              <w:top w:val="single" w:sz="4" w:space="0" w:color="000000"/>
            </w:tcBorders>
          </w:tcPr>
          <w:p w14:paraId="54616DDF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2038" w:type="dxa"/>
            <w:tcBorders>
              <w:top w:val="single" w:sz="4" w:space="0" w:color="000000"/>
            </w:tcBorders>
          </w:tcPr>
          <w:p w14:paraId="38C0F754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B82593" w:rsidRPr="00003C0D" w14:paraId="0E100FE3" w14:textId="77777777" w:rsidTr="00C6185F">
        <w:tc>
          <w:tcPr>
            <w:tcW w:w="1734" w:type="dxa"/>
          </w:tcPr>
          <w:p w14:paraId="063751DE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134C65CD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74EA2D21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9" w:type="dxa"/>
          </w:tcPr>
          <w:p w14:paraId="56D24C04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2038" w:type="dxa"/>
          </w:tcPr>
          <w:p w14:paraId="5CBB0733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B82593" w:rsidRPr="00003C0D" w14:paraId="2CE39FF0" w14:textId="77777777" w:rsidTr="00C6185F">
        <w:tc>
          <w:tcPr>
            <w:tcW w:w="1734" w:type="dxa"/>
          </w:tcPr>
          <w:p w14:paraId="193E4192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04664A2C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63381C13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9" w:type="dxa"/>
          </w:tcPr>
          <w:p w14:paraId="7A99F78A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2038" w:type="dxa"/>
          </w:tcPr>
          <w:p w14:paraId="7FBA65E3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B82593" w:rsidRPr="00003C0D" w14:paraId="12664C23" w14:textId="77777777" w:rsidTr="00C6185F">
        <w:tc>
          <w:tcPr>
            <w:tcW w:w="1734" w:type="dxa"/>
          </w:tcPr>
          <w:p w14:paraId="337B9860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27915AB7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0E51EF08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9" w:type="dxa"/>
          </w:tcPr>
          <w:p w14:paraId="784BC37F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2038" w:type="dxa"/>
          </w:tcPr>
          <w:p w14:paraId="0D97C4D1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B82593" w:rsidRPr="00003C0D" w14:paraId="228B09DD" w14:textId="77777777" w:rsidTr="00C6185F">
        <w:tc>
          <w:tcPr>
            <w:tcW w:w="1734" w:type="dxa"/>
            <w:tcBorders>
              <w:bottom w:val="single" w:sz="8" w:space="0" w:color="auto"/>
            </w:tcBorders>
          </w:tcPr>
          <w:p w14:paraId="798395C1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  <w:tcBorders>
              <w:bottom w:val="single" w:sz="8" w:space="0" w:color="auto"/>
            </w:tcBorders>
          </w:tcPr>
          <w:p w14:paraId="48151269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  <w:tcBorders>
              <w:bottom w:val="single" w:sz="8" w:space="0" w:color="auto"/>
            </w:tcBorders>
          </w:tcPr>
          <w:p w14:paraId="6B702560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9" w:type="dxa"/>
            <w:tcBorders>
              <w:bottom w:val="single" w:sz="8" w:space="0" w:color="auto"/>
            </w:tcBorders>
          </w:tcPr>
          <w:p w14:paraId="4856CEE8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2038" w:type="dxa"/>
            <w:tcBorders>
              <w:bottom w:val="single" w:sz="8" w:space="0" w:color="auto"/>
            </w:tcBorders>
          </w:tcPr>
          <w:p w14:paraId="454C7E03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B82593" w:rsidRPr="00003C0D" w14:paraId="5BA06ECC" w14:textId="77777777" w:rsidTr="00C6185F">
        <w:tc>
          <w:tcPr>
            <w:tcW w:w="1734" w:type="dxa"/>
            <w:tcBorders>
              <w:top w:val="single" w:sz="4" w:space="0" w:color="000000"/>
            </w:tcBorders>
          </w:tcPr>
          <w:p w14:paraId="4B0635C8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  <w:tcBorders>
              <w:top w:val="single" w:sz="4" w:space="0" w:color="000000"/>
            </w:tcBorders>
          </w:tcPr>
          <w:p w14:paraId="484A12F8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  <w:tcBorders>
              <w:top w:val="single" w:sz="4" w:space="0" w:color="000000"/>
            </w:tcBorders>
          </w:tcPr>
          <w:p w14:paraId="5CC6A1B6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9" w:type="dxa"/>
            <w:tcBorders>
              <w:top w:val="single" w:sz="4" w:space="0" w:color="000000"/>
            </w:tcBorders>
          </w:tcPr>
          <w:p w14:paraId="4B36B95B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2038" w:type="dxa"/>
            <w:tcBorders>
              <w:top w:val="single" w:sz="4" w:space="0" w:color="000000"/>
            </w:tcBorders>
          </w:tcPr>
          <w:p w14:paraId="0D71A3AA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B82593" w:rsidRPr="00003C0D" w14:paraId="1D8767E3" w14:textId="77777777" w:rsidTr="00C6185F">
        <w:tc>
          <w:tcPr>
            <w:tcW w:w="1734" w:type="dxa"/>
          </w:tcPr>
          <w:p w14:paraId="34C7713C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624FDE91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2D1A3D5D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9" w:type="dxa"/>
          </w:tcPr>
          <w:p w14:paraId="62B0E6B5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2038" w:type="dxa"/>
          </w:tcPr>
          <w:p w14:paraId="378FAA5C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B82593" w:rsidRPr="00003C0D" w14:paraId="63F7A131" w14:textId="77777777" w:rsidTr="00C6185F">
        <w:tc>
          <w:tcPr>
            <w:tcW w:w="1734" w:type="dxa"/>
          </w:tcPr>
          <w:p w14:paraId="6EA9287C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6A82FFA6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3E968502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9" w:type="dxa"/>
          </w:tcPr>
          <w:p w14:paraId="2F796150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2038" w:type="dxa"/>
          </w:tcPr>
          <w:p w14:paraId="5E970DC2" w14:textId="77777777" w:rsidR="00B82593" w:rsidRPr="00003C0D" w:rsidRDefault="00B82593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0D4B86" w:rsidRPr="00003C0D" w14:paraId="7E8F899A" w14:textId="77777777" w:rsidTr="00C6185F">
        <w:tc>
          <w:tcPr>
            <w:tcW w:w="1734" w:type="dxa"/>
          </w:tcPr>
          <w:p w14:paraId="11AC0C63" w14:textId="77777777" w:rsidR="000D4B86" w:rsidRPr="00003C0D" w:rsidRDefault="000D4B86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1063F63A" w14:textId="77777777" w:rsidR="000D4B86" w:rsidRPr="00003C0D" w:rsidRDefault="000D4B86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65E9D4C0" w14:textId="77777777" w:rsidR="000D4B86" w:rsidRPr="00003C0D" w:rsidRDefault="000D4B86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9" w:type="dxa"/>
          </w:tcPr>
          <w:p w14:paraId="5693C71B" w14:textId="77777777" w:rsidR="000D4B86" w:rsidRPr="00003C0D" w:rsidRDefault="000D4B86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2038" w:type="dxa"/>
          </w:tcPr>
          <w:p w14:paraId="7E4A2C39" w14:textId="77777777" w:rsidR="000D4B86" w:rsidRPr="00003C0D" w:rsidRDefault="000D4B86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  <w:tr w:rsidR="000D4B86" w:rsidRPr="00003C0D" w14:paraId="163A432A" w14:textId="77777777" w:rsidTr="00C6185F">
        <w:tc>
          <w:tcPr>
            <w:tcW w:w="1734" w:type="dxa"/>
          </w:tcPr>
          <w:p w14:paraId="067684B6" w14:textId="77777777" w:rsidR="000D4B86" w:rsidRPr="00003C0D" w:rsidRDefault="000D4B86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0BCDE3B5" w14:textId="77777777" w:rsidR="000D4B86" w:rsidRPr="00003C0D" w:rsidRDefault="000D4B86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8" w:type="dxa"/>
          </w:tcPr>
          <w:p w14:paraId="74A559F4" w14:textId="77777777" w:rsidR="000D4B86" w:rsidRPr="00003C0D" w:rsidRDefault="000D4B86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3579" w:type="dxa"/>
          </w:tcPr>
          <w:p w14:paraId="0678D3F8" w14:textId="77777777" w:rsidR="000D4B86" w:rsidRPr="00003C0D" w:rsidRDefault="000D4B86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  <w:tc>
          <w:tcPr>
            <w:tcW w:w="2038" w:type="dxa"/>
          </w:tcPr>
          <w:p w14:paraId="64687415" w14:textId="77777777" w:rsidR="000D4B86" w:rsidRPr="00003C0D" w:rsidRDefault="000D4B86" w:rsidP="00C6185F">
            <w:pPr>
              <w:rPr>
                <w:rFonts w:asciiTheme="minorHAnsi" w:hAnsiTheme="minorHAnsi" w:cstheme="minorHAnsi"/>
                <w:szCs w:val="22"/>
                <w:lang w:eastAsia="x-none"/>
              </w:rPr>
            </w:pPr>
          </w:p>
        </w:tc>
      </w:tr>
    </w:tbl>
    <w:p w14:paraId="2B83AEE7" w14:textId="77777777" w:rsidR="000D4B86" w:rsidRPr="00B82593" w:rsidRDefault="000D4B86" w:rsidP="000D4B86">
      <w:pPr>
        <w:pStyle w:val="Titel"/>
        <w:rPr>
          <w:rFonts w:asciiTheme="minorHAnsi" w:hAnsiTheme="minorHAnsi" w:cstheme="minorHAnsi"/>
          <w:sz w:val="20"/>
          <w:szCs w:val="20"/>
          <w:u w:val="single"/>
        </w:rPr>
      </w:pPr>
    </w:p>
    <w:sectPr w:rsidR="000D4B86" w:rsidRPr="00B82593" w:rsidSect="0096403B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E24CF" w14:textId="77777777" w:rsidR="008142E3" w:rsidRDefault="008142E3" w:rsidP="00C1429A">
      <w:pPr>
        <w:spacing w:before="0"/>
      </w:pPr>
      <w:r>
        <w:separator/>
      </w:r>
    </w:p>
  </w:endnote>
  <w:endnote w:type="continuationSeparator" w:id="0">
    <w:p w14:paraId="73D3639C" w14:textId="77777777" w:rsidR="008142E3" w:rsidRDefault="008142E3" w:rsidP="00C1429A">
      <w:pPr>
        <w:spacing w:before="0"/>
      </w:pPr>
      <w:r>
        <w:continuationSeparator/>
      </w:r>
    </w:p>
  </w:endnote>
  <w:endnote w:type="continuationNotice" w:id="1">
    <w:p w14:paraId="39819778" w14:textId="77777777" w:rsidR="008142E3" w:rsidRDefault="008142E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FCEF" w14:textId="3DD7F779" w:rsidR="00846AF6" w:rsidRPr="00FC6EE1" w:rsidRDefault="008513FB" w:rsidP="00CD31AB">
    <w:pPr>
      <w:pStyle w:val="Fuzeile"/>
      <w:pBdr>
        <w:top w:val="single" w:sz="12" w:space="1" w:color="2E7D4D"/>
      </w:pBdr>
      <w:rPr>
        <w:bCs/>
        <w:sz w:val="18"/>
        <w:szCs w:val="18"/>
      </w:rPr>
    </w:pPr>
    <w:r w:rsidRPr="008513FB">
      <w:rPr>
        <w:szCs w:val="20"/>
      </w:rPr>
      <w:t>Änderungspunkte des Bieters zum EVB-IT-Systemvertrag</w:t>
    </w:r>
    <w:r w:rsidR="00846AF6" w:rsidRPr="00FC6EE1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846AF6" w:rsidRPr="00FC6EE1">
      <w:rPr>
        <w:sz w:val="18"/>
        <w:szCs w:val="18"/>
      </w:rPr>
      <w:t xml:space="preserve">Seite </w:t>
    </w:r>
    <w:r w:rsidR="00846AF6" w:rsidRPr="00FC6EE1">
      <w:rPr>
        <w:bCs/>
        <w:sz w:val="18"/>
        <w:szCs w:val="18"/>
      </w:rPr>
      <w:fldChar w:fldCharType="begin"/>
    </w:r>
    <w:r w:rsidR="00846AF6" w:rsidRPr="00FC6EE1">
      <w:rPr>
        <w:bCs/>
        <w:sz w:val="18"/>
        <w:szCs w:val="18"/>
      </w:rPr>
      <w:instrText>PAGE</w:instrText>
    </w:r>
    <w:r w:rsidR="00846AF6" w:rsidRPr="00FC6EE1">
      <w:rPr>
        <w:bCs/>
        <w:sz w:val="18"/>
        <w:szCs w:val="18"/>
      </w:rPr>
      <w:fldChar w:fldCharType="separate"/>
    </w:r>
    <w:r w:rsidR="009A53CE">
      <w:rPr>
        <w:bCs/>
        <w:noProof/>
        <w:sz w:val="18"/>
        <w:szCs w:val="18"/>
      </w:rPr>
      <w:t>4</w:t>
    </w:r>
    <w:r w:rsidR="00846AF6" w:rsidRPr="00FC6EE1">
      <w:rPr>
        <w:bCs/>
        <w:sz w:val="18"/>
        <w:szCs w:val="18"/>
      </w:rPr>
      <w:fldChar w:fldCharType="end"/>
    </w:r>
    <w:r w:rsidR="00846AF6" w:rsidRPr="00FC6EE1">
      <w:rPr>
        <w:sz w:val="18"/>
        <w:szCs w:val="18"/>
      </w:rPr>
      <w:t xml:space="preserve"> von </w:t>
    </w:r>
    <w:r w:rsidR="00846AF6" w:rsidRPr="00FC6EE1">
      <w:rPr>
        <w:bCs/>
        <w:sz w:val="18"/>
        <w:szCs w:val="18"/>
      </w:rPr>
      <w:fldChar w:fldCharType="begin"/>
    </w:r>
    <w:r w:rsidR="00846AF6" w:rsidRPr="00FC6EE1">
      <w:rPr>
        <w:bCs/>
        <w:sz w:val="18"/>
        <w:szCs w:val="18"/>
      </w:rPr>
      <w:instrText>NUMPAGES</w:instrText>
    </w:r>
    <w:r w:rsidR="00846AF6" w:rsidRPr="00FC6EE1">
      <w:rPr>
        <w:bCs/>
        <w:sz w:val="18"/>
        <w:szCs w:val="18"/>
      </w:rPr>
      <w:fldChar w:fldCharType="separate"/>
    </w:r>
    <w:r w:rsidR="009A53CE">
      <w:rPr>
        <w:bCs/>
        <w:noProof/>
        <w:sz w:val="18"/>
        <w:szCs w:val="18"/>
      </w:rPr>
      <w:t>4</w:t>
    </w:r>
    <w:r w:rsidR="00846AF6" w:rsidRPr="00FC6EE1">
      <w:rPr>
        <w:bCs/>
        <w:sz w:val="18"/>
        <w:szCs w:val="18"/>
      </w:rPr>
      <w:fldChar w:fldCharType="end"/>
    </w:r>
    <w:r w:rsidR="00846AF6" w:rsidRPr="00FC6EE1">
      <w:rPr>
        <w:bCs/>
        <w:sz w:val="22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D113" w14:textId="7320B5EA" w:rsidR="00753F72" w:rsidRDefault="00753F72" w:rsidP="00753F72">
    <w:pPr>
      <w:pStyle w:val="Fuzeil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0A34EF">
      <w:fldChar w:fldCharType="begin"/>
    </w:r>
    <w:r w:rsidR="000A34EF">
      <w:instrText xml:space="preserve"> NUMPAGES  \* Arabic  \* MERGEFORMAT </w:instrText>
    </w:r>
    <w:r w:rsidR="000A34EF">
      <w:fldChar w:fldCharType="separate"/>
    </w:r>
    <w:r>
      <w:rPr>
        <w:noProof/>
      </w:rPr>
      <w:t>1</w:t>
    </w:r>
    <w:r w:rsidR="000A34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6F85" w14:textId="77777777" w:rsidR="008142E3" w:rsidRDefault="008142E3" w:rsidP="00C1429A">
      <w:pPr>
        <w:spacing w:before="0"/>
      </w:pPr>
      <w:r>
        <w:separator/>
      </w:r>
    </w:p>
  </w:footnote>
  <w:footnote w:type="continuationSeparator" w:id="0">
    <w:p w14:paraId="1D0305CD" w14:textId="77777777" w:rsidR="008142E3" w:rsidRDefault="008142E3" w:rsidP="00C1429A">
      <w:pPr>
        <w:spacing w:before="0"/>
      </w:pPr>
      <w:r>
        <w:continuationSeparator/>
      </w:r>
    </w:p>
  </w:footnote>
  <w:footnote w:type="continuationNotice" w:id="1">
    <w:p w14:paraId="2B98090B" w14:textId="77777777" w:rsidR="008142E3" w:rsidRDefault="008142E3">
      <w:pPr>
        <w:spacing w:before="0" w:after="0"/>
      </w:pPr>
    </w:p>
  </w:footnote>
  <w:footnote w:id="2">
    <w:p w14:paraId="214B52D8" w14:textId="77777777" w:rsidR="00B82593" w:rsidRDefault="00B82593" w:rsidP="00B82593">
      <w:pPr>
        <w:pStyle w:val="Funotentext"/>
      </w:pPr>
      <w:r>
        <w:rPr>
          <w:rStyle w:val="Funotenzeichen"/>
        </w:rPr>
        <w:footnoteRef/>
      </w:r>
      <w:r>
        <w:t xml:space="preserve"> Wenn ja, bitte die finanziellen Auswirkungen möglichst konkret beziffern.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A7B9" w14:textId="5642A564" w:rsidR="00846AF6" w:rsidRDefault="00846AF6" w:rsidP="005600AC">
    <w:pPr>
      <w:pStyle w:val="Kopfzeile"/>
      <w:pBdr>
        <w:bottom w:val="single" w:sz="12" w:space="1" w:color="2E7D4D"/>
      </w:pBdr>
      <w:tabs>
        <w:tab w:val="clear" w:pos="453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502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8"/>
      <w:gridCol w:w="4253"/>
    </w:tblGrid>
    <w:tr w:rsidR="007878E7" w14:paraId="2AE7E088" w14:textId="77777777" w:rsidTr="007878E7">
      <w:tc>
        <w:tcPr>
          <w:tcW w:w="10768" w:type="dxa"/>
          <w:vAlign w:val="center"/>
        </w:tcPr>
        <w:p w14:paraId="0598A78D" w14:textId="4F8F70C5" w:rsidR="007878E7" w:rsidRDefault="007878E7" w:rsidP="007878E7">
          <w:pPr>
            <w:pStyle w:val="Kopfzeile"/>
            <w:rPr>
              <w:rFonts w:cs="Arial"/>
              <w:b/>
              <w:bCs/>
              <w:sz w:val="36"/>
              <w:szCs w:val="36"/>
            </w:rPr>
          </w:pPr>
          <w:r w:rsidRPr="007878E7">
            <w:rPr>
              <w:rFonts w:cs="Arial"/>
              <w:b/>
              <w:bCs/>
              <w:sz w:val="36"/>
              <w:szCs w:val="36"/>
            </w:rPr>
            <w:t>Änderungspunkte des Bieters zum EVB-IT-Systemvertrag</w:t>
          </w:r>
        </w:p>
      </w:tc>
      <w:tc>
        <w:tcPr>
          <w:tcW w:w="4253" w:type="dxa"/>
          <w:vAlign w:val="center"/>
        </w:tcPr>
        <w:p w14:paraId="4C607150" w14:textId="236E8B32" w:rsidR="007878E7" w:rsidRDefault="007878E7" w:rsidP="007878E7">
          <w:pPr>
            <w:pStyle w:val="Kopfzeile"/>
            <w:jc w:val="right"/>
            <w:rPr>
              <w:rFonts w:cs="Arial"/>
              <w:b/>
              <w:bCs/>
              <w:sz w:val="36"/>
              <w:szCs w:val="36"/>
            </w:rPr>
          </w:pPr>
        </w:p>
      </w:tc>
    </w:tr>
  </w:tbl>
  <w:p w14:paraId="1D26A1D1" w14:textId="72441F0F" w:rsidR="00846AF6" w:rsidRDefault="00846AF6" w:rsidP="00355400">
    <w:pPr>
      <w:pStyle w:val="Kopfzeil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D3A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6EF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745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1"/>
    <w:multiLevelType w:val="singleLevel"/>
    <w:tmpl w:val="E7CAF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D94C00A"/>
    <w:lvl w:ilvl="0">
      <w:numFmt w:val="bullet"/>
      <w:pStyle w:val="Aufzhlungszeichen3"/>
      <w:lvlText w:val="-"/>
      <w:lvlJc w:val="left"/>
      <w:pPr>
        <w:ind w:left="927" w:hanging="360"/>
      </w:pPr>
      <w:rPr>
        <w:rFonts w:ascii="Arial" w:eastAsiaTheme="majorEastAsia" w:hAnsi="Arial" w:cs="Arial" w:hint="default"/>
      </w:rPr>
    </w:lvl>
  </w:abstractNum>
  <w:abstractNum w:abstractNumId="5" w15:restartNumberingAfterBreak="0">
    <w:nsid w:val="FFFFFF83"/>
    <w:multiLevelType w:val="singleLevel"/>
    <w:tmpl w:val="A07098A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0325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1222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9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0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)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2" w15:restartNumberingAfterBreak="0">
    <w:nsid w:val="0531586B"/>
    <w:multiLevelType w:val="hybridMultilevel"/>
    <w:tmpl w:val="22E293E4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25071"/>
    <w:multiLevelType w:val="hybridMultilevel"/>
    <w:tmpl w:val="3F02B01C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940A5"/>
    <w:multiLevelType w:val="hybridMultilevel"/>
    <w:tmpl w:val="8DC417AA"/>
    <w:lvl w:ilvl="0" w:tplc="B8CAA732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2B69B2"/>
    <w:multiLevelType w:val="hybridMultilevel"/>
    <w:tmpl w:val="02609ECA"/>
    <w:lvl w:ilvl="0" w:tplc="577CBE5A">
      <w:start w:val="1"/>
      <w:numFmt w:val="decimal"/>
      <w:pStyle w:val="Formatvorlage3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64505"/>
    <w:multiLevelType w:val="multilevel"/>
    <w:tmpl w:val="B87E602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20"/>
        </w:tabs>
      </w:pPr>
      <w:rPr>
        <w:rFonts w:cs="Times New Roman" w:hint="default"/>
        <w:lang w:val="de-D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4690"/>
        </w:tabs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A9E2E87"/>
    <w:multiLevelType w:val="hybridMultilevel"/>
    <w:tmpl w:val="197ACCD4"/>
    <w:lvl w:ilvl="0" w:tplc="DDE8A1A0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8807D1"/>
    <w:multiLevelType w:val="hybridMultilevel"/>
    <w:tmpl w:val="F8F20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303CA"/>
    <w:multiLevelType w:val="hybridMultilevel"/>
    <w:tmpl w:val="23665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759F6"/>
    <w:multiLevelType w:val="hybridMultilevel"/>
    <w:tmpl w:val="38544F04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00FDB"/>
    <w:multiLevelType w:val="hybridMultilevel"/>
    <w:tmpl w:val="22E293E4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B45AB"/>
    <w:multiLevelType w:val="hybridMultilevel"/>
    <w:tmpl w:val="EDC0730C"/>
    <w:lvl w:ilvl="0" w:tplc="EC32C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C69AD"/>
    <w:multiLevelType w:val="hybridMultilevel"/>
    <w:tmpl w:val="ED2A19A6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33D7B"/>
    <w:multiLevelType w:val="multilevel"/>
    <w:tmpl w:val="F202D7B6"/>
    <w:lvl w:ilvl="0">
      <w:start w:val="2"/>
      <w:numFmt w:val="decimal"/>
      <w:pStyle w:val="Anhangberschrift1"/>
      <w:lvlText w:val="§ %1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25" w15:restartNumberingAfterBreak="0">
    <w:nsid w:val="5E0F26C4"/>
    <w:multiLevelType w:val="hybridMultilevel"/>
    <w:tmpl w:val="BF28FB9A"/>
    <w:lvl w:ilvl="0" w:tplc="D4CAD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5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8F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87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AA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6B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8D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65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E7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4A3A8C"/>
    <w:multiLevelType w:val="hybridMultilevel"/>
    <w:tmpl w:val="2B92EAEE"/>
    <w:lvl w:ilvl="0" w:tplc="9B741D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3752B"/>
    <w:multiLevelType w:val="hybridMultilevel"/>
    <w:tmpl w:val="323EC324"/>
    <w:lvl w:ilvl="0" w:tplc="D292D5D4">
      <w:start w:val="1"/>
      <w:numFmt w:val="decimal"/>
      <w:pStyle w:val="Liste2"/>
      <w:lvlText w:val="%1."/>
      <w:lvlJc w:val="left"/>
      <w:pPr>
        <w:ind w:left="-130" w:hanging="360"/>
      </w:pPr>
    </w:lvl>
    <w:lvl w:ilvl="1" w:tplc="04070019">
      <w:start w:val="1"/>
      <w:numFmt w:val="lowerLetter"/>
      <w:lvlText w:val="%2."/>
      <w:lvlJc w:val="left"/>
      <w:pPr>
        <w:ind w:left="590" w:hanging="360"/>
      </w:pPr>
    </w:lvl>
    <w:lvl w:ilvl="2" w:tplc="0407001B">
      <w:start w:val="1"/>
      <w:numFmt w:val="lowerRoman"/>
      <w:lvlText w:val="%3."/>
      <w:lvlJc w:val="right"/>
      <w:pPr>
        <w:ind w:left="1310" w:hanging="180"/>
      </w:pPr>
    </w:lvl>
    <w:lvl w:ilvl="3" w:tplc="0407000F" w:tentative="1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8" w15:restartNumberingAfterBreak="0">
    <w:nsid w:val="76CA05B8"/>
    <w:multiLevelType w:val="hybridMultilevel"/>
    <w:tmpl w:val="21F06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4432"/>
    <w:multiLevelType w:val="multilevel"/>
    <w:tmpl w:val="F858C9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1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FBB7001"/>
    <w:multiLevelType w:val="hybridMultilevel"/>
    <w:tmpl w:val="6FC8BC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96612">
    <w:abstractNumId w:val="16"/>
  </w:num>
  <w:num w:numId="2" w16cid:durableId="300161141">
    <w:abstractNumId w:val="29"/>
  </w:num>
  <w:num w:numId="3" w16cid:durableId="2061586105">
    <w:abstractNumId w:val="5"/>
  </w:num>
  <w:num w:numId="4" w16cid:durableId="142233073">
    <w:abstractNumId w:val="7"/>
  </w:num>
  <w:num w:numId="5" w16cid:durableId="615648439">
    <w:abstractNumId w:val="4"/>
  </w:num>
  <w:num w:numId="6" w16cid:durableId="62456590">
    <w:abstractNumId w:val="27"/>
  </w:num>
  <w:num w:numId="7" w16cid:durableId="1009453921">
    <w:abstractNumId w:val="15"/>
  </w:num>
  <w:num w:numId="8" w16cid:durableId="62679516">
    <w:abstractNumId w:val="24"/>
  </w:num>
  <w:num w:numId="9" w16cid:durableId="1877428593">
    <w:abstractNumId w:val="14"/>
  </w:num>
  <w:num w:numId="10" w16cid:durableId="484400380">
    <w:abstractNumId w:val="30"/>
  </w:num>
  <w:num w:numId="11" w16cid:durableId="1289973755">
    <w:abstractNumId w:val="17"/>
  </w:num>
  <w:num w:numId="12" w16cid:durableId="1083338549">
    <w:abstractNumId w:val="21"/>
  </w:num>
  <w:num w:numId="13" w16cid:durableId="550188605">
    <w:abstractNumId w:val="23"/>
  </w:num>
  <w:num w:numId="14" w16cid:durableId="1547641546">
    <w:abstractNumId w:val="22"/>
  </w:num>
  <w:num w:numId="15" w16cid:durableId="410666156">
    <w:abstractNumId w:val="3"/>
  </w:num>
  <w:num w:numId="16" w16cid:durableId="1126311154">
    <w:abstractNumId w:val="6"/>
  </w:num>
  <w:num w:numId="17" w16cid:durableId="1426027162">
    <w:abstractNumId w:val="2"/>
  </w:num>
  <w:num w:numId="18" w16cid:durableId="632447104">
    <w:abstractNumId w:val="1"/>
  </w:num>
  <w:num w:numId="19" w16cid:durableId="327445804">
    <w:abstractNumId w:val="0"/>
  </w:num>
  <w:num w:numId="20" w16cid:durableId="435751007">
    <w:abstractNumId w:val="20"/>
  </w:num>
  <w:num w:numId="21" w16cid:durableId="1121803869">
    <w:abstractNumId w:val="13"/>
  </w:num>
  <w:num w:numId="22" w16cid:durableId="1438670942">
    <w:abstractNumId w:val="12"/>
  </w:num>
  <w:num w:numId="23" w16cid:durableId="536089668">
    <w:abstractNumId w:val="26"/>
  </w:num>
  <w:num w:numId="24" w16cid:durableId="1949896280">
    <w:abstractNumId w:val="18"/>
  </w:num>
  <w:num w:numId="25" w16cid:durableId="1059287492">
    <w:abstractNumId w:val="28"/>
  </w:num>
  <w:num w:numId="26" w16cid:durableId="1306473679">
    <w:abstractNumId w:val="25"/>
  </w:num>
  <w:num w:numId="27" w16cid:durableId="188674804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A1"/>
    <w:rsid w:val="000155FF"/>
    <w:rsid w:val="00015DB6"/>
    <w:rsid w:val="00021F76"/>
    <w:rsid w:val="000229CF"/>
    <w:rsid w:val="00024CEC"/>
    <w:rsid w:val="000256EF"/>
    <w:rsid w:val="00026E98"/>
    <w:rsid w:val="000343E0"/>
    <w:rsid w:val="00036654"/>
    <w:rsid w:val="00040AE3"/>
    <w:rsid w:val="00042BD3"/>
    <w:rsid w:val="000532C3"/>
    <w:rsid w:val="00053761"/>
    <w:rsid w:val="000608AA"/>
    <w:rsid w:val="0006172B"/>
    <w:rsid w:val="000640DD"/>
    <w:rsid w:val="00064172"/>
    <w:rsid w:val="00066A66"/>
    <w:rsid w:val="00066BE3"/>
    <w:rsid w:val="00067939"/>
    <w:rsid w:val="00072128"/>
    <w:rsid w:val="0007398A"/>
    <w:rsid w:val="00081011"/>
    <w:rsid w:val="000842A6"/>
    <w:rsid w:val="000932FD"/>
    <w:rsid w:val="000A019D"/>
    <w:rsid w:val="000A2C30"/>
    <w:rsid w:val="000A34EF"/>
    <w:rsid w:val="000A5651"/>
    <w:rsid w:val="000B33B7"/>
    <w:rsid w:val="000B6C69"/>
    <w:rsid w:val="000C3CAF"/>
    <w:rsid w:val="000C4577"/>
    <w:rsid w:val="000D1670"/>
    <w:rsid w:val="000D3AB5"/>
    <w:rsid w:val="000D4B86"/>
    <w:rsid w:val="000D708A"/>
    <w:rsid w:val="000E0806"/>
    <w:rsid w:val="000F1610"/>
    <w:rsid w:val="000F16AA"/>
    <w:rsid w:val="000F1B17"/>
    <w:rsid w:val="000F5A06"/>
    <w:rsid w:val="000F6462"/>
    <w:rsid w:val="000F67B4"/>
    <w:rsid w:val="00101A55"/>
    <w:rsid w:val="00106B8D"/>
    <w:rsid w:val="00107B7A"/>
    <w:rsid w:val="001120C4"/>
    <w:rsid w:val="00112859"/>
    <w:rsid w:val="0011301E"/>
    <w:rsid w:val="001169DB"/>
    <w:rsid w:val="00120236"/>
    <w:rsid w:val="00120BBE"/>
    <w:rsid w:val="001279FB"/>
    <w:rsid w:val="0014341E"/>
    <w:rsid w:val="00143B9D"/>
    <w:rsid w:val="001471CB"/>
    <w:rsid w:val="001475F2"/>
    <w:rsid w:val="00147D83"/>
    <w:rsid w:val="00154885"/>
    <w:rsid w:val="00154CED"/>
    <w:rsid w:val="001609E0"/>
    <w:rsid w:val="00163122"/>
    <w:rsid w:val="0016488A"/>
    <w:rsid w:val="00170E92"/>
    <w:rsid w:val="0017250A"/>
    <w:rsid w:val="00174E30"/>
    <w:rsid w:val="00182FC3"/>
    <w:rsid w:val="001938E0"/>
    <w:rsid w:val="001A7821"/>
    <w:rsid w:val="001C108A"/>
    <w:rsid w:val="001C5655"/>
    <w:rsid w:val="001C7D3C"/>
    <w:rsid w:val="001D0BE8"/>
    <w:rsid w:val="001D19E6"/>
    <w:rsid w:val="001E1250"/>
    <w:rsid w:val="001E293A"/>
    <w:rsid w:val="001E4F43"/>
    <w:rsid w:val="001F1C62"/>
    <w:rsid w:val="001F7390"/>
    <w:rsid w:val="001F75D0"/>
    <w:rsid w:val="002033F2"/>
    <w:rsid w:val="002131E2"/>
    <w:rsid w:val="002204D0"/>
    <w:rsid w:val="00220B0A"/>
    <w:rsid w:val="00223E7D"/>
    <w:rsid w:val="00230568"/>
    <w:rsid w:val="00230642"/>
    <w:rsid w:val="00232389"/>
    <w:rsid w:val="002324D3"/>
    <w:rsid w:val="0023451F"/>
    <w:rsid w:val="0023695E"/>
    <w:rsid w:val="00242434"/>
    <w:rsid w:val="00242A4F"/>
    <w:rsid w:val="00246A1C"/>
    <w:rsid w:val="00247DD2"/>
    <w:rsid w:val="00253ED8"/>
    <w:rsid w:val="002551AD"/>
    <w:rsid w:val="002554E0"/>
    <w:rsid w:val="00256319"/>
    <w:rsid w:val="002635A8"/>
    <w:rsid w:val="002661CB"/>
    <w:rsid w:val="00267833"/>
    <w:rsid w:val="00274C57"/>
    <w:rsid w:val="002774CA"/>
    <w:rsid w:val="002826CE"/>
    <w:rsid w:val="00287B20"/>
    <w:rsid w:val="00293C1F"/>
    <w:rsid w:val="002A185B"/>
    <w:rsid w:val="002A1DE9"/>
    <w:rsid w:val="002A3286"/>
    <w:rsid w:val="002A3C76"/>
    <w:rsid w:val="002A507C"/>
    <w:rsid w:val="002C3A61"/>
    <w:rsid w:val="002C47AA"/>
    <w:rsid w:val="002C4E4C"/>
    <w:rsid w:val="002C6283"/>
    <w:rsid w:val="002C7B61"/>
    <w:rsid w:val="002D2146"/>
    <w:rsid w:val="002D2E1C"/>
    <w:rsid w:val="002D2E9D"/>
    <w:rsid w:val="002D5DF6"/>
    <w:rsid w:val="002D6271"/>
    <w:rsid w:val="002E1019"/>
    <w:rsid w:val="002E565F"/>
    <w:rsid w:val="002E6BE7"/>
    <w:rsid w:val="002E6D82"/>
    <w:rsid w:val="002F123A"/>
    <w:rsid w:val="002F250A"/>
    <w:rsid w:val="002F483E"/>
    <w:rsid w:val="002F5299"/>
    <w:rsid w:val="003024DA"/>
    <w:rsid w:val="00312D3A"/>
    <w:rsid w:val="00314C9F"/>
    <w:rsid w:val="003176B5"/>
    <w:rsid w:val="00317F37"/>
    <w:rsid w:val="00321013"/>
    <w:rsid w:val="003223ED"/>
    <w:rsid w:val="00323ED5"/>
    <w:rsid w:val="00325EE7"/>
    <w:rsid w:val="00331A48"/>
    <w:rsid w:val="00331B45"/>
    <w:rsid w:val="003364DC"/>
    <w:rsid w:val="00341FBA"/>
    <w:rsid w:val="0034371A"/>
    <w:rsid w:val="00345C80"/>
    <w:rsid w:val="00351AD3"/>
    <w:rsid w:val="00355400"/>
    <w:rsid w:val="003566EB"/>
    <w:rsid w:val="00357DA5"/>
    <w:rsid w:val="00360684"/>
    <w:rsid w:val="00362EB4"/>
    <w:rsid w:val="00366C95"/>
    <w:rsid w:val="00366E6E"/>
    <w:rsid w:val="00367081"/>
    <w:rsid w:val="00370F0B"/>
    <w:rsid w:val="0037251D"/>
    <w:rsid w:val="00380F9D"/>
    <w:rsid w:val="00384484"/>
    <w:rsid w:val="00386E7A"/>
    <w:rsid w:val="00387FBD"/>
    <w:rsid w:val="0039257E"/>
    <w:rsid w:val="00393E9F"/>
    <w:rsid w:val="003A3354"/>
    <w:rsid w:val="003A5CE4"/>
    <w:rsid w:val="003B7BFF"/>
    <w:rsid w:val="003B7F84"/>
    <w:rsid w:val="003C1B1D"/>
    <w:rsid w:val="003C258F"/>
    <w:rsid w:val="003C65E7"/>
    <w:rsid w:val="003C757B"/>
    <w:rsid w:val="003D0933"/>
    <w:rsid w:val="003D22A0"/>
    <w:rsid w:val="003D5BCF"/>
    <w:rsid w:val="003D5E54"/>
    <w:rsid w:val="003D61AC"/>
    <w:rsid w:val="003E164D"/>
    <w:rsid w:val="003E6FEC"/>
    <w:rsid w:val="003E7480"/>
    <w:rsid w:val="003F09F3"/>
    <w:rsid w:val="003F0FD5"/>
    <w:rsid w:val="003F16DF"/>
    <w:rsid w:val="003F41A8"/>
    <w:rsid w:val="003F60B9"/>
    <w:rsid w:val="0040336E"/>
    <w:rsid w:val="00403B8F"/>
    <w:rsid w:val="00404E46"/>
    <w:rsid w:val="0040698A"/>
    <w:rsid w:val="00407831"/>
    <w:rsid w:val="00410142"/>
    <w:rsid w:val="0041115B"/>
    <w:rsid w:val="0041193E"/>
    <w:rsid w:val="00411BC0"/>
    <w:rsid w:val="0041215D"/>
    <w:rsid w:val="00415D32"/>
    <w:rsid w:val="0041681D"/>
    <w:rsid w:val="0041689B"/>
    <w:rsid w:val="00417C1F"/>
    <w:rsid w:val="00420EBF"/>
    <w:rsid w:val="00423A0B"/>
    <w:rsid w:val="00425786"/>
    <w:rsid w:val="0043057A"/>
    <w:rsid w:val="00433EFD"/>
    <w:rsid w:val="004352A1"/>
    <w:rsid w:val="0044798D"/>
    <w:rsid w:val="0045077E"/>
    <w:rsid w:val="00451C3B"/>
    <w:rsid w:val="00452D02"/>
    <w:rsid w:val="0045496D"/>
    <w:rsid w:val="0045794F"/>
    <w:rsid w:val="00463D9D"/>
    <w:rsid w:val="00465EB8"/>
    <w:rsid w:val="0047371E"/>
    <w:rsid w:val="00487AD1"/>
    <w:rsid w:val="00491AB4"/>
    <w:rsid w:val="00496B00"/>
    <w:rsid w:val="004A085D"/>
    <w:rsid w:val="004A2519"/>
    <w:rsid w:val="004A6DB8"/>
    <w:rsid w:val="004B3F0E"/>
    <w:rsid w:val="004B459D"/>
    <w:rsid w:val="004B59F8"/>
    <w:rsid w:val="004B7E55"/>
    <w:rsid w:val="004C1465"/>
    <w:rsid w:val="004C5929"/>
    <w:rsid w:val="004C6A39"/>
    <w:rsid w:val="004C7C21"/>
    <w:rsid w:val="004D7ECD"/>
    <w:rsid w:val="004E09F6"/>
    <w:rsid w:val="004E2A0A"/>
    <w:rsid w:val="004F21C7"/>
    <w:rsid w:val="004F417A"/>
    <w:rsid w:val="00520E43"/>
    <w:rsid w:val="0053339C"/>
    <w:rsid w:val="00535164"/>
    <w:rsid w:val="00535852"/>
    <w:rsid w:val="00535DB0"/>
    <w:rsid w:val="00546D08"/>
    <w:rsid w:val="00551EAF"/>
    <w:rsid w:val="005551E1"/>
    <w:rsid w:val="005561EF"/>
    <w:rsid w:val="00557032"/>
    <w:rsid w:val="005600AC"/>
    <w:rsid w:val="005630EF"/>
    <w:rsid w:val="005643B4"/>
    <w:rsid w:val="005655AE"/>
    <w:rsid w:val="0057534D"/>
    <w:rsid w:val="00581932"/>
    <w:rsid w:val="005A0092"/>
    <w:rsid w:val="005A04A7"/>
    <w:rsid w:val="005A2AC3"/>
    <w:rsid w:val="005A39BC"/>
    <w:rsid w:val="005A6E62"/>
    <w:rsid w:val="005A7757"/>
    <w:rsid w:val="005A7DA8"/>
    <w:rsid w:val="005B12CE"/>
    <w:rsid w:val="005B1ED8"/>
    <w:rsid w:val="005B2E46"/>
    <w:rsid w:val="005B64A0"/>
    <w:rsid w:val="005B6623"/>
    <w:rsid w:val="005C5BCE"/>
    <w:rsid w:val="005D1FDB"/>
    <w:rsid w:val="005D4492"/>
    <w:rsid w:val="005D6E1D"/>
    <w:rsid w:val="005D76F6"/>
    <w:rsid w:val="005E2FD9"/>
    <w:rsid w:val="005E58BE"/>
    <w:rsid w:val="005E6F30"/>
    <w:rsid w:val="005F6B00"/>
    <w:rsid w:val="0060342E"/>
    <w:rsid w:val="00614677"/>
    <w:rsid w:val="006161B4"/>
    <w:rsid w:val="00622139"/>
    <w:rsid w:val="00623D1B"/>
    <w:rsid w:val="0063114F"/>
    <w:rsid w:val="00631BBC"/>
    <w:rsid w:val="0063464F"/>
    <w:rsid w:val="00634E9C"/>
    <w:rsid w:val="00640DBC"/>
    <w:rsid w:val="0064157C"/>
    <w:rsid w:val="0064173A"/>
    <w:rsid w:val="00641F94"/>
    <w:rsid w:val="0064525A"/>
    <w:rsid w:val="00647B4A"/>
    <w:rsid w:val="006516B1"/>
    <w:rsid w:val="006536C8"/>
    <w:rsid w:val="006562D1"/>
    <w:rsid w:val="00656F9A"/>
    <w:rsid w:val="0066269D"/>
    <w:rsid w:val="006647C0"/>
    <w:rsid w:val="006718AB"/>
    <w:rsid w:val="006755A5"/>
    <w:rsid w:val="00680B30"/>
    <w:rsid w:val="00693402"/>
    <w:rsid w:val="00695365"/>
    <w:rsid w:val="006954F4"/>
    <w:rsid w:val="00697516"/>
    <w:rsid w:val="006A0042"/>
    <w:rsid w:val="006A0A45"/>
    <w:rsid w:val="006A2E7A"/>
    <w:rsid w:val="006A3A82"/>
    <w:rsid w:val="006A4BCE"/>
    <w:rsid w:val="006A70FF"/>
    <w:rsid w:val="006B1120"/>
    <w:rsid w:val="006B53CC"/>
    <w:rsid w:val="006C0115"/>
    <w:rsid w:val="006C452E"/>
    <w:rsid w:val="006C46A0"/>
    <w:rsid w:val="006C57B2"/>
    <w:rsid w:val="006C6F45"/>
    <w:rsid w:val="006D0990"/>
    <w:rsid w:val="006D0E70"/>
    <w:rsid w:val="006E13C1"/>
    <w:rsid w:val="006E34B0"/>
    <w:rsid w:val="006E40AB"/>
    <w:rsid w:val="006E5954"/>
    <w:rsid w:val="006E604E"/>
    <w:rsid w:val="006E60A0"/>
    <w:rsid w:val="006E721C"/>
    <w:rsid w:val="006F1298"/>
    <w:rsid w:val="006F150B"/>
    <w:rsid w:val="006F4552"/>
    <w:rsid w:val="00702462"/>
    <w:rsid w:val="00702804"/>
    <w:rsid w:val="00702A7E"/>
    <w:rsid w:val="007079E8"/>
    <w:rsid w:val="007157EA"/>
    <w:rsid w:val="007238DE"/>
    <w:rsid w:val="007330A6"/>
    <w:rsid w:val="00744970"/>
    <w:rsid w:val="007457BF"/>
    <w:rsid w:val="00753EB5"/>
    <w:rsid w:val="00753F72"/>
    <w:rsid w:val="00762617"/>
    <w:rsid w:val="00765015"/>
    <w:rsid w:val="00765A8B"/>
    <w:rsid w:val="00766115"/>
    <w:rsid w:val="00774A1B"/>
    <w:rsid w:val="00780B43"/>
    <w:rsid w:val="00780B7A"/>
    <w:rsid w:val="007832BF"/>
    <w:rsid w:val="00785762"/>
    <w:rsid w:val="007878E7"/>
    <w:rsid w:val="00794F5C"/>
    <w:rsid w:val="00795E2C"/>
    <w:rsid w:val="00795FB7"/>
    <w:rsid w:val="00797379"/>
    <w:rsid w:val="00797FC6"/>
    <w:rsid w:val="007A0A49"/>
    <w:rsid w:val="007A0D0B"/>
    <w:rsid w:val="007A16FC"/>
    <w:rsid w:val="007A5A10"/>
    <w:rsid w:val="007B1A8A"/>
    <w:rsid w:val="007B3087"/>
    <w:rsid w:val="007B7063"/>
    <w:rsid w:val="007D0223"/>
    <w:rsid w:val="007D0D4B"/>
    <w:rsid w:val="007D105A"/>
    <w:rsid w:val="007D10C0"/>
    <w:rsid w:val="007D1744"/>
    <w:rsid w:val="007D24BA"/>
    <w:rsid w:val="007D3332"/>
    <w:rsid w:val="007D3F5B"/>
    <w:rsid w:val="007D64E1"/>
    <w:rsid w:val="007D70DE"/>
    <w:rsid w:val="007D79E2"/>
    <w:rsid w:val="007E112B"/>
    <w:rsid w:val="007E28AF"/>
    <w:rsid w:val="007E799B"/>
    <w:rsid w:val="007F07C1"/>
    <w:rsid w:val="007F2C7A"/>
    <w:rsid w:val="007F3CC3"/>
    <w:rsid w:val="00800134"/>
    <w:rsid w:val="00801797"/>
    <w:rsid w:val="00803B29"/>
    <w:rsid w:val="00810D39"/>
    <w:rsid w:val="0081222A"/>
    <w:rsid w:val="008142E3"/>
    <w:rsid w:val="0082344C"/>
    <w:rsid w:val="00823636"/>
    <w:rsid w:val="00827A96"/>
    <w:rsid w:val="0083247F"/>
    <w:rsid w:val="00834631"/>
    <w:rsid w:val="00840DB9"/>
    <w:rsid w:val="00846936"/>
    <w:rsid w:val="00846AF6"/>
    <w:rsid w:val="008513FB"/>
    <w:rsid w:val="00856115"/>
    <w:rsid w:val="00863F6A"/>
    <w:rsid w:val="0086607D"/>
    <w:rsid w:val="008753E0"/>
    <w:rsid w:val="00876D29"/>
    <w:rsid w:val="00876F2B"/>
    <w:rsid w:val="00882612"/>
    <w:rsid w:val="008A1153"/>
    <w:rsid w:val="008A21F1"/>
    <w:rsid w:val="008A2B2B"/>
    <w:rsid w:val="008A389F"/>
    <w:rsid w:val="008B0B4F"/>
    <w:rsid w:val="008B18BA"/>
    <w:rsid w:val="008B208E"/>
    <w:rsid w:val="008B3B21"/>
    <w:rsid w:val="008B6BDF"/>
    <w:rsid w:val="008C23AD"/>
    <w:rsid w:val="008C25A1"/>
    <w:rsid w:val="008C3CC5"/>
    <w:rsid w:val="008C40EC"/>
    <w:rsid w:val="008C611A"/>
    <w:rsid w:val="008C6E9D"/>
    <w:rsid w:val="008D0295"/>
    <w:rsid w:val="008D607E"/>
    <w:rsid w:val="008D7AF9"/>
    <w:rsid w:val="008E1340"/>
    <w:rsid w:val="008E6B25"/>
    <w:rsid w:val="008E7286"/>
    <w:rsid w:val="008F1625"/>
    <w:rsid w:val="008F20E1"/>
    <w:rsid w:val="008F5380"/>
    <w:rsid w:val="0090211B"/>
    <w:rsid w:val="00906EBE"/>
    <w:rsid w:val="00907E30"/>
    <w:rsid w:val="00915FD6"/>
    <w:rsid w:val="0092248B"/>
    <w:rsid w:val="009241ED"/>
    <w:rsid w:val="0092639C"/>
    <w:rsid w:val="00927E17"/>
    <w:rsid w:val="00930B3D"/>
    <w:rsid w:val="00933F44"/>
    <w:rsid w:val="009361C1"/>
    <w:rsid w:val="00936B9E"/>
    <w:rsid w:val="00941C51"/>
    <w:rsid w:val="00944852"/>
    <w:rsid w:val="009512D3"/>
    <w:rsid w:val="009600C1"/>
    <w:rsid w:val="0096403B"/>
    <w:rsid w:val="00984A47"/>
    <w:rsid w:val="00986CAA"/>
    <w:rsid w:val="00995ABF"/>
    <w:rsid w:val="00997F17"/>
    <w:rsid w:val="009A03D6"/>
    <w:rsid w:val="009A53CE"/>
    <w:rsid w:val="009A5E6A"/>
    <w:rsid w:val="009A5E8C"/>
    <w:rsid w:val="009B4F83"/>
    <w:rsid w:val="009B777B"/>
    <w:rsid w:val="009B7F24"/>
    <w:rsid w:val="009C41F1"/>
    <w:rsid w:val="009C4636"/>
    <w:rsid w:val="009D0CA1"/>
    <w:rsid w:val="009D2C4F"/>
    <w:rsid w:val="009D4A94"/>
    <w:rsid w:val="009D4B0F"/>
    <w:rsid w:val="009D4D87"/>
    <w:rsid w:val="009D5A63"/>
    <w:rsid w:val="009E17DA"/>
    <w:rsid w:val="009E1B5E"/>
    <w:rsid w:val="009E31CE"/>
    <w:rsid w:val="009F571C"/>
    <w:rsid w:val="009F7019"/>
    <w:rsid w:val="009F74FE"/>
    <w:rsid w:val="00A00487"/>
    <w:rsid w:val="00A00886"/>
    <w:rsid w:val="00A05EBB"/>
    <w:rsid w:val="00A10543"/>
    <w:rsid w:val="00A16AF2"/>
    <w:rsid w:val="00A21A5C"/>
    <w:rsid w:val="00A26BFC"/>
    <w:rsid w:val="00A350BF"/>
    <w:rsid w:val="00A456E0"/>
    <w:rsid w:val="00A577D5"/>
    <w:rsid w:val="00A64852"/>
    <w:rsid w:val="00A64A4C"/>
    <w:rsid w:val="00A67398"/>
    <w:rsid w:val="00A7267C"/>
    <w:rsid w:val="00A751D9"/>
    <w:rsid w:val="00A77A71"/>
    <w:rsid w:val="00A875AD"/>
    <w:rsid w:val="00A90252"/>
    <w:rsid w:val="00A91C25"/>
    <w:rsid w:val="00A925A5"/>
    <w:rsid w:val="00A92830"/>
    <w:rsid w:val="00A93A3A"/>
    <w:rsid w:val="00A943B2"/>
    <w:rsid w:val="00A94B93"/>
    <w:rsid w:val="00A968CD"/>
    <w:rsid w:val="00AA569D"/>
    <w:rsid w:val="00AB0BE1"/>
    <w:rsid w:val="00AE1D09"/>
    <w:rsid w:val="00AE4703"/>
    <w:rsid w:val="00AE7FB3"/>
    <w:rsid w:val="00AF282C"/>
    <w:rsid w:val="00B008D2"/>
    <w:rsid w:val="00B00E33"/>
    <w:rsid w:val="00B01D43"/>
    <w:rsid w:val="00B03FE4"/>
    <w:rsid w:val="00B05B8A"/>
    <w:rsid w:val="00B05F6C"/>
    <w:rsid w:val="00B068D8"/>
    <w:rsid w:val="00B07555"/>
    <w:rsid w:val="00B1462A"/>
    <w:rsid w:val="00B20060"/>
    <w:rsid w:val="00B21644"/>
    <w:rsid w:val="00B249E3"/>
    <w:rsid w:val="00B25CBB"/>
    <w:rsid w:val="00B30077"/>
    <w:rsid w:val="00B30D49"/>
    <w:rsid w:val="00B32EF7"/>
    <w:rsid w:val="00B34EBC"/>
    <w:rsid w:val="00B37EC5"/>
    <w:rsid w:val="00B433EC"/>
    <w:rsid w:val="00B5234E"/>
    <w:rsid w:val="00B614B9"/>
    <w:rsid w:val="00B6268A"/>
    <w:rsid w:val="00B630B0"/>
    <w:rsid w:val="00B7038F"/>
    <w:rsid w:val="00B705B0"/>
    <w:rsid w:val="00B77258"/>
    <w:rsid w:val="00B82593"/>
    <w:rsid w:val="00B86F8F"/>
    <w:rsid w:val="00B90BAA"/>
    <w:rsid w:val="00B93435"/>
    <w:rsid w:val="00B95298"/>
    <w:rsid w:val="00B9747F"/>
    <w:rsid w:val="00BA4522"/>
    <w:rsid w:val="00BA4743"/>
    <w:rsid w:val="00BA4DE0"/>
    <w:rsid w:val="00BB52A5"/>
    <w:rsid w:val="00BB5951"/>
    <w:rsid w:val="00BC1B0F"/>
    <w:rsid w:val="00BC5508"/>
    <w:rsid w:val="00BC597F"/>
    <w:rsid w:val="00BC6409"/>
    <w:rsid w:val="00BC6C14"/>
    <w:rsid w:val="00BC7294"/>
    <w:rsid w:val="00BC76B5"/>
    <w:rsid w:val="00BC7D1A"/>
    <w:rsid w:val="00BD133C"/>
    <w:rsid w:val="00BD1623"/>
    <w:rsid w:val="00BD62D6"/>
    <w:rsid w:val="00BE0F04"/>
    <w:rsid w:val="00BE10CF"/>
    <w:rsid w:val="00BE4EE5"/>
    <w:rsid w:val="00BF18AA"/>
    <w:rsid w:val="00BF2E59"/>
    <w:rsid w:val="00BF65C4"/>
    <w:rsid w:val="00BF75C3"/>
    <w:rsid w:val="00BF7B49"/>
    <w:rsid w:val="00C04646"/>
    <w:rsid w:val="00C12651"/>
    <w:rsid w:val="00C133FF"/>
    <w:rsid w:val="00C1429A"/>
    <w:rsid w:val="00C20504"/>
    <w:rsid w:val="00C205B4"/>
    <w:rsid w:val="00C267E3"/>
    <w:rsid w:val="00C269AC"/>
    <w:rsid w:val="00C2703E"/>
    <w:rsid w:val="00C2762E"/>
    <w:rsid w:val="00C31A44"/>
    <w:rsid w:val="00C341E1"/>
    <w:rsid w:val="00C36127"/>
    <w:rsid w:val="00C43F63"/>
    <w:rsid w:val="00C46189"/>
    <w:rsid w:val="00C46C2A"/>
    <w:rsid w:val="00C47CA5"/>
    <w:rsid w:val="00C54207"/>
    <w:rsid w:val="00C56104"/>
    <w:rsid w:val="00C56FA1"/>
    <w:rsid w:val="00C6145B"/>
    <w:rsid w:val="00C62F97"/>
    <w:rsid w:val="00C65D20"/>
    <w:rsid w:val="00C749E4"/>
    <w:rsid w:val="00C75037"/>
    <w:rsid w:val="00C774B8"/>
    <w:rsid w:val="00C80316"/>
    <w:rsid w:val="00C816D0"/>
    <w:rsid w:val="00C82710"/>
    <w:rsid w:val="00C84FA8"/>
    <w:rsid w:val="00C858AB"/>
    <w:rsid w:val="00C91433"/>
    <w:rsid w:val="00C945CD"/>
    <w:rsid w:val="00C95F7F"/>
    <w:rsid w:val="00CA1212"/>
    <w:rsid w:val="00CA3061"/>
    <w:rsid w:val="00CA7E09"/>
    <w:rsid w:val="00CB02E6"/>
    <w:rsid w:val="00CB339E"/>
    <w:rsid w:val="00CB3E99"/>
    <w:rsid w:val="00CB3FB1"/>
    <w:rsid w:val="00CC0EB8"/>
    <w:rsid w:val="00CC6C8A"/>
    <w:rsid w:val="00CD07BA"/>
    <w:rsid w:val="00CD31AB"/>
    <w:rsid w:val="00CD55D9"/>
    <w:rsid w:val="00CD5C79"/>
    <w:rsid w:val="00CD6648"/>
    <w:rsid w:val="00CD6C15"/>
    <w:rsid w:val="00CE3E9E"/>
    <w:rsid w:val="00CE640E"/>
    <w:rsid w:val="00CF42B5"/>
    <w:rsid w:val="00CF72C1"/>
    <w:rsid w:val="00CF73B0"/>
    <w:rsid w:val="00D0050D"/>
    <w:rsid w:val="00D0221D"/>
    <w:rsid w:val="00D040CC"/>
    <w:rsid w:val="00D13EF4"/>
    <w:rsid w:val="00D21705"/>
    <w:rsid w:val="00D21965"/>
    <w:rsid w:val="00D225BA"/>
    <w:rsid w:val="00D25519"/>
    <w:rsid w:val="00D26018"/>
    <w:rsid w:val="00D269AC"/>
    <w:rsid w:val="00D2724B"/>
    <w:rsid w:val="00D30517"/>
    <w:rsid w:val="00D31487"/>
    <w:rsid w:val="00D323BF"/>
    <w:rsid w:val="00D35CE9"/>
    <w:rsid w:val="00D367F6"/>
    <w:rsid w:val="00D42D88"/>
    <w:rsid w:val="00D42F3C"/>
    <w:rsid w:val="00D509C2"/>
    <w:rsid w:val="00D50D67"/>
    <w:rsid w:val="00D559F8"/>
    <w:rsid w:val="00D55B21"/>
    <w:rsid w:val="00D56EA1"/>
    <w:rsid w:val="00D6425C"/>
    <w:rsid w:val="00D6472D"/>
    <w:rsid w:val="00D65B83"/>
    <w:rsid w:val="00D661F5"/>
    <w:rsid w:val="00D70348"/>
    <w:rsid w:val="00D75B97"/>
    <w:rsid w:val="00D75C34"/>
    <w:rsid w:val="00D75D8F"/>
    <w:rsid w:val="00D82173"/>
    <w:rsid w:val="00D8311D"/>
    <w:rsid w:val="00D85B5F"/>
    <w:rsid w:val="00D86B80"/>
    <w:rsid w:val="00D87E32"/>
    <w:rsid w:val="00D90545"/>
    <w:rsid w:val="00D9321E"/>
    <w:rsid w:val="00DA6917"/>
    <w:rsid w:val="00DA79E7"/>
    <w:rsid w:val="00DB761C"/>
    <w:rsid w:val="00DB7DD6"/>
    <w:rsid w:val="00DC061B"/>
    <w:rsid w:val="00DC70B6"/>
    <w:rsid w:val="00DC7202"/>
    <w:rsid w:val="00DD00E6"/>
    <w:rsid w:val="00DD079F"/>
    <w:rsid w:val="00DD15ED"/>
    <w:rsid w:val="00DD182E"/>
    <w:rsid w:val="00DD381F"/>
    <w:rsid w:val="00DE3F27"/>
    <w:rsid w:val="00DE4520"/>
    <w:rsid w:val="00DE695C"/>
    <w:rsid w:val="00DF053A"/>
    <w:rsid w:val="00DF0F9F"/>
    <w:rsid w:val="00DF1AD6"/>
    <w:rsid w:val="00DF2265"/>
    <w:rsid w:val="00E03D4F"/>
    <w:rsid w:val="00E05A96"/>
    <w:rsid w:val="00E06044"/>
    <w:rsid w:val="00E069F4"/>
    <w:rsid w:val="00E110A6"/>
    <w:rsid w:val="00E216F3"/>
    <w:rsid w:val="00E22AB3"/>
    <w:rsid w:val="00E2393F"/>
    <w:rsid w:val="00E333B0"/>
    <w:rsid w:val="00E36CC4"/>
    <w:rsid w:val="00E37939"/>
    <w:rsid w:val="00E400F9"/>
    <w:rsid w:val="00E40537"/>
    <w:rsid w:val="00E41FA4"/>
    <w:rsid w:val="00E44E3D"/>
    <w:rsid w:val="00E4626A"/>
    <w:rsid w:val="00E47C83"/>
    <w:rsid w:val="00E642F2"/>
    <w:rsid w:val="00E653C2"/>
    <w:rsid w:val="00E663C0"/>
    <w:rsid w:val="00E668E5"/>
    <w:rsid w:val="00E72C2F"/>
    <w:rsid w:val="00E77B32"/>
    <w:rsid w:val="00E8256C"/>
    <w:rsid w:val="00E85593"/>
    <w:rsid w:val="00E87AEB"/>
    <w:rsid w:val="00E908E0"/>
    <w:rsid w:val="00E915F3"/>
    <w:rsid w:val="00E97DE2"/>
    <w:rsid w:val="00EA63DB"/>
    <w:rsid w:val="00EA6450"/>
    <w:rsid w:val="00EB2370"/>
    <w:rsid w:val="00EB4456"/>
    <w:rsid w:val="00EC432F"/>
    <w:rsid w:val="00EE1EC0"/>
    <w:rsid w:val="00EE5E72"/>
    <w:rsid w:val="00EF41E5"/>
    <w:rsid w:val="00F021DF"/>
    <w:rsid w:val="00F03768"/>
    <w:rsid w:val="00F076CF"/>
    <w:rsid w:val="00F165D5"/>
    <w:rsid w:val="00F202A7"/>
    <w:rsid w:val="00F2206E"/>
    <w:rsid w:val="00F2367F"/>
    <w:rsid w:val="00F26478"/>
    <w:rsid w:val="00F31C39"/>
    <w:rsid w:val="00F32EA0"/>
    <w:rsid w:val="00F35BFF"/>
    <w:rsid w:val="00F4032F"/>
    <w:rsid w:val="00F409ED"/>
    <w:rsid w:val="00F40A53"/>
    <w:rsid w:val="00F5292F"/>
    <w:rsid w:val="00F5315D"/>
    <w:rsid w:val="00F544AC"/>
    <w:rsid w:val="00F65A47"/>
    <w:rsid w:val="00F665A5"/>
    <w:rsid w:val="00F7130F"/>
    <w:rsid w:val="00F71545"/>
    <w:rsid w:val="00F71BB9"/>
    <w:rsid w:val="00F776B6"/>
    <w:rsid w:val="00F82A5B"/>
    <w:rsid w:val="00F8371A"/>
    <w:rsid w:val="00F85087"/>
    <w:rsid w:val="00F9087C"/>
    <w:rsid w:val="00F90DB0"/>
    <w:rsid w:val="00F921DB"/>
    <w:rsid w:val="00F9384B"/>
    <w:rsid w:val="00F94F1C"/>
    <w:rsid w:val="00F96706"/>
    <w:rsid w:val="00FA1A19"/>
    <w:rsid w:val="00FA4041"/>
    <w:rsid w:val="00FA5A04"/>
    <w:rsid w:val="00FB117E"/>
    <w:rsid w:val="00FB2ACD"/>
    <w:rsid w:val="00FB40C8"/>
    <w:rsid w:val="00FC4529"/>
    <w:rsid w:val="00FC4DAF"/>
    <w:rsid w:val="00FC6EE1"/>
    <w:rsid w:val="00FC7730"/>
    <w:rsid w:val="00FC7FFB"/>
    <w:rsid w:val="00FD21D6"/>
    <w:rsid w:val="00FD21EA"/>
    <w:rsid w:val="00FD3F26"/>
    <w:rsid w:val="00FD48E1"/>
    <w:rsid w:val="00FE5C91"/>
    <w:rsid w:val="00FE60E2"/>
    <w:rsid w:val="00FE7BA9"/>
    <w:rsid w:val="00FF0725"/>
    <w:rsid w:val="00FF5B5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D7CD4"/>
  <w15:docId w15:val="{09F2A776-A4BF-4241-87A4-87549F8F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45CD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Textkrper"/>
    <w:link w:val="berschrift1Zchn"/>
    <w:uiPriority w:val="99"/>
    <w:qFormat/>
    <w:rsid w:val="001D19E6"/>
    <w:pPr>
      <w:keepNext/>
      <w:keepLines/>
      <w:widowControl w:val="0"/>
      <w:numPr>
        <w:numId w:val="1"/>
      </w:numPr>
      <w:pBdr>
        <w:top w:val="single" w:sz="4" w:space="1" w:color="00B050"/>
      </w:pBdr>
      <w:autoSpaceDE w:val="0"/>
      <w:autoSpaceDN w:val="0"/>
      <w:adjustRightInd w:val="0"/>
      <w:spacing w:before="360" w:after="320"/>
      <w:outlineLvl w:val="0"/>
    </w:pPr>
    <w:rPr>
      <w:rFonts w:eastAsiaTheme="majorEastAsia" w:cstheme="majorBidi"/>
      <w:color w:val="17365D" w:themeColor="text2" w:themeShade="BF"/>
      <w:sz w:val="32"/>
      <w:szCs w:val="28"/>
      <w:lang w:val="x-none" w:eastAsia="x-none"/>
    </w:rPr>
  </w:style>
  <w:style w:type="paragraph" w:styleId="berschrift2">
    <w:name w:val="heading 2"/>
    <w:basedOn w:val="berschrift1"/>
    <w:next w:val="Textkrper"/>
    <w:link w:val="berschrift2Zchn"/>
    <w:uiPriority w:val="99"/>
    <w:qFormat/>
    <w:rsid w:val="009D2C4F"/>
    <w:pPr>
      <w:numPr>
        <w:ilvl w:val="1"/>
      </w:numPr>
      <w:pBdr>
        <w:top w:val="none" w:sz="0" w:space="0" w:color="auto"/>
      </w:pBdr>
      <w:spacing w:before="240" w:after="120"/>
      <w:outlineLvl w:val="1"/>
    </w:pPr>
    <w:rPr>
      <w:sz w:val="28"/>
    </w:rPr>
  </w:style>
  <w:style w:type="paragraph" w:styleId="berschrift3">
    <w:name w:val="heading 3"/>
    <w:aliases w:val="Gliederung3"/>
    <w:basedOn w:val="Standard"/>
    <w:next w:val="berschrift1"/>
    <w:link w:val="berschrift3Zchn"/>
    <w:autoRedefine/>
    <w:qFormat/>
    <w:rsid w:val="006562D1"/>
    <w:pPr>
      <w:numPr>
        <w:ilvl w:val="2"/>
        <w:numId w:val="1"/>
      </w:numPr>
      <w:tabs>
        <w:tab w:val="clear" w:pos="4690"/>
      </w:tabs>
      <w:suppressAutoHyphens/>
      <w:spacing w:before="240" w:after="120"/>
      <w:outlineLvl w:val="2"/>
    </w:pPr>
    <w:rPr>
      <w:rFonts w:eastAsiaTheme="minorHAnsi" w:cstheme="majorBidi"/>
      <w:color w:val="17365D" w:themeColor="text2" w:themeShade="BF"/>
      <w:sz w:val="22"/>
      <w:szCs w:val="22"/>
      <w:lang w:val="x-none" w:eastAsia="x-none"/>
    </w:rPr>
  </w:style>
  <w:style w:type="paragraph" w:styleId="berschrift4">
    <w:name w:val="heading 4"/>
    <w:aliases w:val="Gliederung4"/>
    <w:basedOn w:val="Standard"/>
    <w:next w:val="Standard"/>
    <w:link w:val="berschrift4Zchn"/>
    <w:uiPriority w:val="99"/>
    <w:qFormat/>
    <w:rsid w:val="00634E9C"/>
    <w:pPr>
      <w:keepNext/>
      <w:numPr>
        <w:ilvl w:val="3"/>
        <w:numId w:val="1"/>
      </w:numPr>
      <w:outlineLvl w:val="3"/>
    </w:pPr>
    <w:rPr>
      <w:rFonts w:eastAsiaTheme="majorEastAsia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634E9C"/>
    <w:pPr>
      <w:keepNext/>
      <w:numPr>
        <w:ilvl w:val="4"/>
        <w:numId w:val="2"/>
      </w:numPr>
      <w:autoSpaceDE w:val="0"/>
      <w:autoSpaceDN w:val="0"/>
      <w:adjustRightInd w:val="0"/>
      <w:spacing w:line="240" w:lineRule="atLeast"/>
      <w:outlineLvl w:val="4"/>
    </w:pPr>
    <w:rPr>
      <w:rFonts w:eastAsiaTheme="majorEastAsia" w:cstheme="majorBidi"/>
      <w:b/>
      <w:bCs/>
      <w:color w:val="000000"/>
      <w:sz w:val="22"/>
      <w:szCs w:val="20"/>
    </w:rPr>
  </w:style>
  <w:style w:type="paragraph" w:styleId="berschrift6">
    <w:name w:val="heading 6"/>
    <w:aliases w:val="Anlagen"/>
    <w:basedOn w:val="Standard"/>
    <w:next w:val="Standard"/>
    <w:link w:val="berschrift6Zchn"/>
    <w:qFormat/>
    <w:rsid w:val="00634E9C"/>
    <w:pPr>
      <w:keepNext/>
      <w:numPr>
        <w:ilvl w:val="5"/>
        <w:numId w:val="2"/>
      </w:numPr>
      <w:outlineLvl w:val="5"/>
    </w:pPr>
    <w:rPr>
      <w:rFonts w:eastAsiaTheme="majorEastAsia" w:cstheme="majorBidi"/>
      <w:sz w:val="28"/>
    </w:rPr>
  </w:style>
  <w:style w:type="paragraph" w:styleId="berschrift7">
    <w:name w:val="heading 7"/>
    <w:aliases w:val="Anlagen 1"/>
    <w:basedOn w:val="Standard"/>
    <w:next w:val="Standard"/>
    <w:link w:val="berschrift7Zchn"/>
    <w:qFormat/>
    <w:rsid w:val="00634E9C"/>
    <w:pPr>
      <w:numPr>
        <w:ilvl w:val="6"/>
        <w:numId w:val="2"/>
      </w:numPr>
      <w:spacing w:before="240" w:after="60"/>
      <w:outlineLvl w:val="6"/>
    </w:pPr>
    <w:rPr>
      <w:rFonts w:eastAsiaTheme="majorEastAsia" w:cstheme="majorBidi"/>
    </w:rPr>
  </w:style>
  <w:style w:type="paragraph" w:styleId="berschrift8">
    <w:name w:val="heading 8"/>
    <w:aliases w:val="Anlagen 2"/>
    <w:basedOn w:val="Standard"/>
    <w:next w:val="Standard"/>
    <w:link w:val="berschrift8Zchn"/>
    <w:qFormat/>
    <w:rsid w:val="00634E9C"/>
    <w:pPr>
      <w:keepNext/>
      <w:numPr>
        <w:ilvl w:val="7"/>
        <w:numId w:val="2"/>
      </w:numPr>
      <w:spacing w:line="240" w:lineRule="atLeast"/>
      <w:outlineLvl w:val="7"/>
    </w:pPr>
    <w:rPr>
      <w:rFonts w:eastAsiaTheme="majorEastAsia" w:cstheme="majorBidi"/>
      <w:b/>
      <w:bCs/>
      <w:snapToGrid w:val="0"/>
      <w:color w:val="000000"/>
      <w:sz w:val="22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634E9C"/>
    <w:pPr>
      <w:numPr>
        <w:ilvl w:val="8"/>
        <w:numId w:val="2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1D19E6"/>
    <w:rPr>
      <w:rFonts w:ascii="Arial" w:eastAsiaTheme="majorEastAsia" w:hAnsi="Arial" w:cstheme="majorBidi"/>
      <w:color w:val="17365D" w:themeColor="text2" w:themeShade="BF"/>
      <w:sz w:val="32"/>
      <w:szCs w:val="28"/>
      <w:lang w:val="x-none" w:eastAsia="x-none"/>
    </w:rPr>
  </w:style>
  <w:style w:type="character" w:customStyle="1" w:styleId="berschrift2Zchn">
    <w:name w:val="Überschrift 2 Zchn"/>
    <w:link w:val="berschrift2"/>
    <w:uiPriority w:val="99"/>
    <w:rsid w:val="009D2C4F"/>
    <w:rPr>
      <w:rFonts w:ascii="Arial" w:eastAsiaTheme="majorEastAsia" w:hAnsi="Arial" w:cstheme="majorBidi"/>
      <w:color w:val="17365D" w:themeColor="text2" w:themeShade="BF"/>
      <w:sz w:val="28"/>
      <w:szCs w:val="28"/>
      <w:lang w:val="x-none" w:eastAsia="x-none"/>
    </w:rPr>
  </w:style>
  <w:style w:type="character" w:customStyle="1" w:styleId="berschrift3Zchn">
    <w:name w:val="Überschrift 3 Zchn"/>
    <w:aliases w:val="Gliederung3 Zchn"/>
    <w:link w:val="berschrift3"/>
    <w:rsid w:val="006562D1"/>
    <w:rPr>
      <w:rFonts w:ascii="Arial" w:eastAsiaTheme="minorHAnsi" w:hAnsi="Arial" w:cstheme="majorBidi"/>
      <w:color w:val="17365D" w:themeColor="text2" w:themeShade="BF"/>
      <w:sz w:val="22"/>
      <w:szCs w:val="22"/>
      <w:lang w:val="x-none" w:eastAsia="x-none"/>
    </w:rPr>
  </w:style>
  <w:style w:type="character" w:customStyle="1" w:styleId="berschrift4Zchn">
    <w:name w:val="Überschrift 4 Zchn"/>
    <w:aliases w:val="Gliederung4 Zchn"/>
    <w:basedOn w:val="Absatz-Standardschriftart"/>
    <w:link w:val="berschrift4"/>
    <w:uiPriority w:val="99"/>
    <w:rsid w:val="00325EE7"/>
    <w:rPr>
      <w:rFonts w:ascii="Arial" w:eastAsiaTheme="majorEastAsia" w:hAnsi="Arial" w:cstheme="majorBidi"/>
      <w:b/>
      <w:bCs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325EE7"/>
    <w:rPr>
      <w:rFonts w:ascii="Arial" w:eastAsiaTheme="majorEastAsia" w:hAnsi="Arial" w:cstheme="majorBidi"/>
      <w:b/>
      <w:bCs/>
      <w:color w:val="000000"/>
      <w:sz w:val="22"/>
      <w:lang w:eastAsia="de-DE"/>
    </w:rPr>
  </w:style>
  <w:style w:type="character" w:customStyle="1" w:styleId="berschrift6Zchn">
    <w:name w:val="Überschrift 6 Zchn"/>
    <w:aliases w:val="Anlagen Zchn"/>
    <w:basedOn w:val="Absatz-Standardschriftart"/>
    <w:link w:val="berschrift6"/>
    <w:rsid w:val="00325EE7"/>
    <w:rPr>
      <w:rFonts w:ascii="Arial" w:eastAsiaTheme="majorEastAsia" w:hAnsi="Arial" w:cstheme="majorBidi"/>
      <w:sz w:val="28"/>
      <w:szCs w:val="24"/>
      <w:lang w:eastAsia="de-DE"/>
    </w:rPr>
  </w:style>
  <w:style w:type="character" w:customStyle="1" w:styleId="berschrift7Zchn">
    <w:name w:val="Überschrift 7 Zchn"/>
    <w:aliases w:val="Anlagen 1 Zchn"/>
    <w:basedOn w:val="Absatz-Standardschriftart"/>
    <w:link w:val="berschrift7"/>
    <w:rsid w:val="00325EE7"/>
    <w:rPr>
      <w:rFonts w:ascii="Arial" w:eastAsiaTheme="majorEastAsia" w:hAnsi="Arial" w:cstheme="majorBidi"/>
      <w:szCs w:val="24"/>
      <w:lang w:eastAsia="de-DE"/>
    </w:rPr>
  </w:style>
  <w:style w:type="character" w:customStyle="1" w:styleId="berschrift8Zchn">
    <w:name w:val="Überschrift 8 Zchn"/>
    <w:aliases w:val="Anlagen 2 Zchn"/>
    <w:basedOn w:val="Absatz-Standardschriftart"/>
    <w:link w:val="berschrift8"/>
    <w:rsid w:val="00325EE7"/>
    <w:rPr>
      <w:rFonts w:ascii="Arial" w:eastAsiaTheme="majorEastAsia" w:hAnsi="Arial" w:cstheme="majorBidi"/>
      <w:b/>
      <w:bCs/>
      <w:snapToGrid w:val="0"/>
      <w:color w:val="000000"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25EE7"/>
    <w:rPr>
      <w:rFonts w:ascii="Arial" w:eastAsiaTheme="majorEastAsia" w:hAnsi="Arial" w:cs="Arial"/>
      <w:sz w:val="22"/>
      <w:szCs w:val="22"/>
      <w:lang w:eastAsia="de-DE"/>
    </w:rPr>
  </w:style>
  <w:style w:type="paragraph" w:styleId="Beschriftung">
    <w:name w:val="caption"/>
    <w:basedOn w:val="Standard"/>
    <w:next w:val="Standard"/>
    <w:uiPriority w:val="35"/>
    <w:qFormat/>
    <w:rsid w:val="00634E9C"/>
    <w:pPr>
      <w:spacing w:after="120"/>
    </w:pPr>
    <w:rPr>
      <w:b/>
      <w:bCs/>
      <w:szCs w:val="20"/>
    </w:rPr>
  </w:style>
  <w:style w:type="paragraph" w:styleId="Titel">
    <w:name w:val="Title"/>
    <w:basedOn w:val="Standard"/>
    <w:link w:val="TitelZchn"/>
    <w:qFormat/>
    <w:rsid w:val="00634E9C"/>
    <w:pPr>
      <w:widowControl w:val="0"/>
      <w:autoSpaceDE w:val="0"/>
      <w:autoSpaceDN w:val="0"/>
      <w:adjustRightInd w:val="0"/>
      <w:spacing w:after="288"/>
    </w:pPr>
    <w:rPr>
      <w:rFonts w:eastAsiaTheme="majorEastAsia" w:cstheme="majorBidi"/>
      <w:b/>
      <w:bCs/>
      <w:color w:val="000000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325EE7"/>
    <w:rPr>
      <w:rFonts w:ascii="Arial" w:eastAsiaTheme="majorEastAsia" w:hAnsi="Arial" w:cstheme="majorBidi"/>
      <w:b/>
      <w:bCs/>
      <w:color w:val="000000"/>
      <w:sz w:val="36"/>
      <w:szCs w:val="36"/>
      <w:lang w:eastAsia="de-DE"/>
    </w:rPr>
  </w:style>
  <w:style w:type="paragraph" w:styleId="Untertitel">
    <w:name w:val="Subtitle"/>
    <w:basedOn w:val="Standard"/>
    <w:link w:val="UntertitelZchn"/>
    <w:qFormat/>
    <w:rsid w:val="00634E9C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325EE7"/>
    <w:rPr>
      <w:rFonts w:ascii="Arial" w:hAnsi="Arial" w:cs="Arial"/>
      <w:szCs w:val="24"/>
      <w:lang w:eastAsia="de-DE"/>
    </w:rPr>
  </w:style>
  <w:style w:type="character" w:styleId="Fett">
    <w:name w:val="Strong"/>
    <w:uiPriority w:val="99"/>
    <w:qFormat/>
    <w:rsid w:val="00634E9C"/>
    <w:rPr>
      <w:b/>
      <w:bCs/>
    </w:rPr>
  </w:style>
  <w:style w:type="character" w:styleId="Hervorhebung">
    <w:name w:val="Emphasis"/>
    <w:qFormat/>
    <w:rsid w:val="00325EE7"/>
    <w:rPr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325EE7"/>
  </w:style>
  <w:style w:type="character" w:customStyle="1" w:styleId="KeinLeerraumZchn">
    <w:name w:val="Kein Leerraum Zchn"/>
    <w:basedOn w:val="Absatz-Standardschriftart"/>
    <w:link w:val="KeinLeerraum"/>
    <w:uiPriority w:val="1"/>
    <w:rsid w:val="00325EE7"/>
    <w:rPr>
      <w:rFonts w:ascii="Arial" w:hAnsi="Arial"/>
      <w:szCs w:val="24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634E9C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325EE7"/>
    <w:rPr>
      <w:rFonts w:eastAsiaTheme="majorEastAsia" w:cstheme="majorBidi"/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25EE7"/>
    <w:rPr>
      <w:rFonts w:ascii="Arial" w:eastAsiaTheme="majorEastAsia" w:hAnsi="Arial" w:cstheme="majorBidi"/>
      <w:i/>
      <w:iCs/>
      <w:color w:val="000000" w:themeColor="text1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5EE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5EE7"/>
    <w:rPr>
      <w:rFonts w:ascii="Arial" w:eastAsiaTheme="majorEastAsia" w:hAnsi="Arial" w:cstheme="majorBidi"/>
      <w:b/>
      <w:bCs/>
      <w:i/>
      <w:iCs/>
      <w:color w:val="4F81BD" w:themeColor="accent1"/>
      <w:szCs w:val="24"/>
      <w:lang w:eastAsia="de-DE"/>
    </w:rPr>
  </w:style>
  <w:style w:type="character" w:styleId="SchwacheHervorhebung">
    <w:name w:val="Subtle Emphasis"/>
    <w:uiPriority w:val="19"/>
    <w:qFormat/>
    <w:rsid w:val="00325EE7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325EE7"/>
    <w:rPr>
      <w:b/>
      <w:bCs/>
      <w:i/>
      <w:iCs/>
      <w:color w:val="4F81BD" w:themeColor="accent1"/>
    </w:rPr>
  </w:style>
  <w:style w:type="character" w:styleId="SchwacherVerweis">
    <w:name w:val="Subtle Reference"/>
    <w:uiPriority w:val="31"/>
    <w:qFormat/>
    <w:rsid w:val="00325EE7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325EE7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25EE7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4E9C"/>
    <w:pPr>
      <w:widowControl/>
      <w:numPr>
        <w:numId w:val="0"/>
      </w:numPr>
      <w:autoSpaceDE/>
      <w:autoSpaceDN/>
      <w:adjustRightInd/>
      <w:spacing w:before="480" w:after="0" w:line="276" w:lineRule="auto"/>
      <w:outlineLvl w:val="9"/>
    </w:pPr>
    <w:rPr>
      <w:rFonts w:ascii="Cambria" w:hAnsi="Cambria"/>
      <w:b/>
      <w:bCs/>
      <w:color w:val="365F91"/>
      <w:lang w:eastAsia="en-US"/>
      <w14:textFill>
        <w14:solidFill>
          <w14:srgbClr w14:val="365F91">
            <w14:lumMod w14:val="75000"/>
          </w14:srgbClr>
        </w14:solidFill>
      </w14:textFill>
    </w:rPr>
  </w:style>
  <w:style w:type="paragraph" w:customStyle="1" w:styleId="Nummer3">
    <w:name w:val="Nummer3"/>
    <w:basedOn w:val="Standard"/>
    <w:link w:val="Nummer3Zchn"/>
    <w:autoRedefine/>
    <w:qFormat/>
    <w:rsid w:val="00634E9C"/>
    <w:pPr>
      <w:tabs>
        <w:tab w:val="num" w:pos="862"/>
      </w:tabs>
      <w:spacing w:after="60"/>
      <w:ind w:left="142"/>
    </w:pPr>
    <w:rPr>
      <w:color w:val="000000"/>
      <w:sz w:val="22"/>
      <w:szCs w:val="22"/>
    </w:rPr>
  </w:style>
  <w:style w:type="character" w:customStyle="1" w:styleId="Nummer3Zchn">
    <w:name w:val="Nummer3 Zchn"/>
    <w:basedOn w:val="Absatz-Standardschriftart"/>
    <w:link w:val="Nummer3"/>
    <w:rsid w:val="00634E9C"/>
    <w:rPr>
      <w:rFonts w:ascii="Arial" w:hAnsi="Arial"/>
      <w:color w:val="000000"/>
      <w:sz w:val="22"/>
      <w:szCs w:val="22"/>
      <w:lang w:eastAsia="de-DE"/>
    </w:rPr>
  </w:style>
  <w:style w:type="character" w:customStyle="1" w:styleId="ListenabsatzZchn">
    <w:name w:val="Listenabsatz Zchn"/>
    <w:link w:val="Listenabsatz"/>
    <w:uiPriority w:val="34"/>
    <w:locked/>
    <w:rsid w:val="00634E9C"/>
    <w:rPr>
      <w:sz w:val="24"/>
      <w:szCs w:val="24"/>
    </w:rPr>
  </w:style>
  <w:style w:type="table" w:styleId="FarbigesRaster-Akzent1">
    <w:name w:val="Colorful Grid Accent 1"/>
    <w:basedOn w:val="NormaleTabelle"/>
    <w:uiPriority w:val="73"/>
    <w:rsid w:val="00C803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HelleSchattierung-Akzent5">
    <w:name w:val="Light Shading Accent 5"/>
    <w:basedOn w:val="NormaleTabelle"/>
    <w:uiPriority w:val="60"/>
    <w:rsid w:val="00F9087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968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968C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968C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68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68CD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8CD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8CD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D42D88"/>
    <w:pPr>
      <w:spacing w:before="0"/>
    </w:pPr>
    <w:rPr>
      <w:rFonts w:ascii="Arial" w:hAnsi="Arial"/>
      <w:szCs w:val="24"/>
      <w:lang w:eastAsia="de-DE"/>
    </w:rPr>
  </w:style>
  <w:style w:type="table" w:styleId="Tabellenraster">
    <w:name w:val="Table Grid"/>
    <w:basedOn w:val="NormaleTabelle"/>
    <w:rsid w:val="008F5380"/>
    <w:pPr>
      <w:spacing w:before="0"/>
    </w:pPr>
    <w:rPr>
      <w:rFonts w:ascii="Cambria" w:eastAsia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ittleresRaster1-Akzent5">
    <w:name w:val="Medium Grid 1 Accent 5"/>
    <w:basedOn w:val="NormaleTabelle"/>
    <w:uiPriority w:val="67"/>
    <w:rsid w:val="008F5380"/>
    <w:pPr>
      <w:spacing w:before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chattierung">
    <w:name w:val="Light Shading"/>
    <w:basedOn w:val="NormaleTabelle"/>
    <w:uiPriority w:val="60"/>
    <w:rsid w:val="008F538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ufzhlungszeichen2">
    <w:name w:val="List Bullet 2"/>
    <w:basedOn w:val="Standard"/>
    <w:uiPriority w:val="99"/>
    <w:unhideWhenUsed/>
    <w:rsid w:val="0016488A"/>
    <w:pPr>
      <w:numPr>
        <w:numId w:val="3"/>
      </w:numPr>
      <w:spacing w:after="120"/>
    </w:pPr>
  </w:style>
  <w:style w:type="paragraph" w:styleId="Kopfzeile">
    <w:name w:val="header"/>
    <w:basedOn w:val="Standard"/>
    <w:link w:val="KopfzeileZchn"/>
    <w:uiPriority w:val="99"/>
    <w:unhideWhenUsed/>
    <w:rsid w:val="00C1429A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29A"/>
    <w:rPr>
      <w:rFonts w:ascii="Arial" w:hAnsi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429A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C1429A"/>
    <w:rPr>
      <w:rFonts w:ascii="Arial" w:hAnsi="Arial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23064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230642"/>
    <w:rPr>
      <w:rFonts w:ascii="Arial" w:hAnsi="Arial"/>
      <w:szCs w:val="24"/>
      <w:lang w:eastAsia="de-DE"/>
    </w:rPr>
  </w:style>
  <w:style w:type="paragraph" w:customStyle="1" w:styleId="Textkrper1">
    <w:name w:val="Textkörper 1"/>
    <w:basedOn w:val="Textkrper"/>
    <w:rsid w:val="000F64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before="0" w:after="160" w:line="280" w:lineRule="atLeast"/>
      <w:ind w:left="567"/>
      <w:jc w:val="both"/>
    </w:pPr>
    <w:rPr>
      <w:rFonts w:cs="Arial"/>
      <w:szCs w:val="20"/>
      <w:lang w:eastAsia="ar-SA"/>
    </w:rPr>
  </w:style>
  <w:style w:type="paragraph" w:customStyle="1" w:styleId="Textkrper22">
    <w:name w:val="Textkörper 22"/>
    <w:basedOn w:val="Textkrper1"/>
    <w:rsid w:val="000F6462"/>
    <w:pPr>
      <w:ind w:left="1276"/>
    </w:pPr>
  </w:style>
  <w:style w:type="paragraph" w:customStyle="1" w:styleId="Textkrper21">
    <w:name w:val="Textkörper 21"/>
    <w:basedOn w:val="Textkrper1"/>
    <w:rsid w:val="000F6462"/>
    <w:pPr>
      <w:overflowPunct w:val="0"/>
      <w:autoSpaceDE w:val="0"/>
      <w:spacing w:line="240" w:lineRule="auto"/>
      <w:ind w:left="1276"/>
      <w:textAlignment w:val="baseline"/>
    </w:pPr>
  </w:style>
  <w:style w:type="paragraph" w:styleId="Aufzhlungszeichen">
    <w:name w:val="List Bullet"/>
    <w:basedOn w:val="Standard"/>
    <w:uiPriority w:val="99"/>
    <w:unhideWhenUsed/>
    <w:rsid w:val="008C3CC5"/>
    <w:pPr>
      <w:numPr>
        <w:numId w:val="4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7079E8"/>
    <w:pPr>
      <w:numPr>
        <w:numId w:val="5"/>
      </w:numPr>
    </w:pPr>
  </w:style>
  <w:style w:type="paragraph" w:styleId="Listennummer2">
    <w:name w:val="List Number 2"/>
    <w:basedOn w:val="Standard"/>
    <w:rsid w:val="001D19E6"/>
    <w:pPr>
      <w:spacing w:before="0" w:after="120"/>
    </w:pPr>
    <w:rPr>
      <w:color w:val="2C3636"/>
      <w:szCs w:val="20"/>
    </w:rPr>
  </w:style>
  <w:style w:type="paragraph" w:styleId="Liste2">
    <w:name w:val="List 2"/>
    <w:basedOn w:val="Standard"/>
    <w:uiPriority w:val="99"/>
    <w:unhideWhenUsed/>
    <w:rsid w:val="002D2E1C"/>
    <w:pPr>
      <w:numPr>
        <w:numId w:val="6"/>
      </w:numPr>
      <w:spacing w:after="120"/>
      <w:ind w:left="993" w:hanging="426"/>
    </w:pPr>
  </w:style>
  <w:style w:type="table" w:styleId="HelleSchattierung-Akzent1">
    <w:name w:val="Light Shading Accent 1"/>
    <w:basedOn w:val="NormaleTabelle"/>
    <w:uiPriority w:val="60"/>
    <w:rsid w:val="007D64E1"/>
    <w:pPr>
      <w:spacing w:before="0" w:after="0"/>
    </w:pPr>
    <w:rPr>
      <w:rFonts w:ascii="Arial" w:hAnsi="Arial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ufzhlungszeichen5">
    <w:name w:val="List Bullet 5"/>
    <w:basedOn w:val="Standard"/>
    <w:autoRedefine/>
    <w:rsid w:val="007D64E1"/>
    <w:pPr>
      <w:tabs>
        <w:tab w:val="num" w:pos="1492"/>
      </w:tabs>
      <w:spacing w:before="0" w:after="120"/>
      <w:ind w:left="1492" w:hanging="360"/>
    </w:pPr>
    <w:rPr>
      <w:color w:val="2C3636"/>
      <w:szCs w:val="20"/>
    </w:rPr>
  </w:style>
  <w:style w:type="table" w:styleId="MittlereSchattierung1-Akzent3">
    <w:name w:val="Medium Shading 1 Accent 3"/>
    <w:basedOn w:val="NormaleTabelle"/>
    <w:uiPriority w:val="63"/>
    <w:rsid w:val="00B03FE4"/>
    <w:pPr>
      <w:spacing w:before="0" w:after="0"/>
    </w:pPr>
    <w:rPr>
      <w:rFonts w:ascii="Arial" w:hAnsi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1938E0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38E0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938E0"/>
    <w:rPr>
      <w:vertAlign w:val="superscript"/>
    </w:rPr>
  </w:style>
  <w:style w:type="paragraph" w:customStyle="1" w:styleId="Formatvorlage3">
    <w:name w:val="Formatvorlage3"/>
    <w:basedOn w:val="Listenabsatz"/>
    <w:qFormat/>
    <w:rsid w:val="001938E0"/>
    <w:pPr>
      <w:numPr>
        <w:numId w:val="7"/>
      </w:numPr>
      <w:spacing w:before="0" w:after="120"/>
    </w:pPr>
    <w:rPr>
      <w:rFonts w:ascii="Arial" w:hAnsi="Arial"/>
      <w:sz w:val="20"/>
      <w:szCs w:val="20"/>
    </w:rPr>
  </w:style>
  <w:style w:type="paragraph" w:customStyle="1" w:styleId="Formatvorlage4">
    <w:name w:val="Formatvorlage4"/>
    <w:basedOn w:val="Formatvorlage3"/>
    <w:link w:val="Formatvorlage4Zchn"/>
    <w:qFormat/>
    <w:rsid w:val="001938E0"/>
    <w:rPr>
      <w:rFonts w:cs="Arial"/>
    </w:rPr>
  </w:style>
  <w:style w:type="character" w:customStyle="1" w:styleId="Formatvorlage4Zchn">
    <w:name w:val="Formatvorlage4 Zchn"/>
    <w:basedOn w:val="Absatz-Standardschriftart"/>
    <w:link w:val="Formatvorlage4"/>
    <w:rsid w:val="001938E0"/>
    <w:rPr>
      <w:rFonts w:ascii="Arial" w:hAnsi="Arial" w:cs="Arial"/>
    </w:rPr>
  </w:style>
  <w:style w:type="paragraph" w:customStyle="1" w:styleId="Anhangberschrift1">
    <w:name w:val="Anhang Überschrift 1"/>
    <w:basedOn w:val="Standard"/>
    <w:next w:val="Standard"/>
    <w:autoRedefine/>
    <w:qFormat/>
    <w:rsid w:val="001938E0"/>
    <w:pPr>
      <w:keepNext/>
      <w:numPr>
        <w:numId w:val="8"/>
      </w:numPr>
      <w:spacing w:before="360" w:after="240"/>
    </w:pPr>
    <w:rPr>
      <w:color w:val="244061" w:themeColor="accent1" w:themeShade="80"/>
      <w:sz w:val="32"/>
      <w:szCs w:val="20"/>
      <w:lang w:eastAsia="en-US"/>
    </w:rPr>
  </w:style>
  <w:style w:type="table" w:styleId="MittlereSchattierung2-Akzent2">
    <w:name w:val="Medium Shading 2 Accent 2"/>
    <w:basedOn w:val="NormaleTabelle"/>
    <w:uiPriority w:val="64"/>
    <w:rsid w:val="001938E0"/>
    <w:pPr>
      <w:spacing w:before="0" w:after="0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itternetztabelle2Akzent31">
    <w:name w:val="Gitternetztabelle 2 – Akzent 31"/>
    <w:basedOn w:val="NormaleTabelle"/>
    <w:uiPriority w:val="47"/>
    <w:rsid w:val="000842A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netztabelle4Akzent31">
    <w:name w:val="Gitternetztabelle 4 – Akzent 31"/>
    <w:basedOn w:val="NormaleTabelle"/>
    <w:uiPriority w:val="49"/>
    <w:rsid w:val="00CB3FB1"/>
    <w:pPr>
      <w:spacing w:after="0"/>
    </w:pPr>
    <w:rPr>
      <w:rFonts w:ascii="Arial" w:hAnsi="Arial"/>
    </w:rPr>
    <w:tblPr>
      <w:tblStyleRowBandSize w:val="1"/>
      <w:tblStyleColBandSize w:val="1"/>
      <w:tblBorders>
        <w:top w:val="single" w:sz="4" w:space="0" w:color="15648D"/>
        <w:left w:val="single" w:sz="4" w:space="0" w:color="15648D"/>
        <w:bottom w:val="single" w:sz="4" w:space="0" w:color="15648D"/>
        <w:right w:val="single" w:sz="4" w:space="0" w:color="15648D"/>
        <w:insideH w:val="single" w:sz="4" w:space="0" w:color="15648D"/>
        <w:insideV w:val="single" w:sz="4" w:space="0" w:color="15648D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MittlereSchattierung2-Akzent21">
    <w:name w:val="Mittlere Schattierung 2 - Akzent 21"/>
    <w:basedOn w:val="NormaleTabelle"/>
    <w:next w:val="MittlereSchattierung2-Akzent2"/>
    <w:uiPriority w:val="64"/>
    <w:rsid w:val="00B433EC"/>
    <w:pPr>
      <w:spacing w:before="0" w:after="0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22">
    <w:name w:val="Mittlere Schattierung 2 - Akzent 22"/>
    <w:basedOn w:val="NormaleTabelle"/>
    <w:next w:val="MittlereSchattierung2-Akzent2"/>
    <w:uiPriority w:val="64"/>
    <w:rsid w:val="001F7390"/>
    <w:pPr>
      <w:spacing w:before="0" w:after="0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1-Akzent31">
    <w:name w:val="Mittlere Schattierung 1 - Akzent 31"/>
    <w:basedOn w:val="NormaleTabelle"/>
    <w:next w:val="MittlereSchattierung1-Akzent3"/>
    <w:uiPriority w:val="63"/>
    <w:rsid w:val="00D90545"/>
    <w:pPr>
      <w:spacing w:before="0" w:after="0"/>
    </w:pPr>
    <w:rPr>
      <w:rFonts w:ascii="Arial" w:hAnsi="Aria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itternetztabelle4Akzent21">
    <w:name w:val="Gitternetztabelle 4 – Akzent 21"/>
    <w:basedOn w:val="NormaleTabelle"/>
    <w:uiPriority w:val="49"/>
    <w:rsid w:val="00B0755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0048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00487"/>
    <w:rPr>
      <w:rFonts w:ascii="Arial" w:hAnsi="Arial"/>
      <w:szCs w:val="24"/>
      <w:lang w:eastAsia="de-DE"/>
    </w:rPr>
  </w:style>
  <w:style w:type="paragraph" w:customStyle="1" w:styleId="Flietext2">
    <w:name w:val="Fließtext2"/>
    <w:basedOn w:val="Standard"/>
    <w:rsid w:val="00A00487"/>
    <w:pPr>
      <w:spacing w:before="0" w:after="0"/>
      <w:ind w:left="993"/>
    </w:pPr>
    <w:rPr>
      <w:rFonts w:ascii="Book Antiqua" w:hAnsi="Book Antiqua"/>
      <w:sz w:val="22"/>
      <w:szCs w:val="20"/>
      <w:lang w:eastAsia="en-US"/>
    </w:rPr>
  </w:style>
  <w:style w:type="paragraph" w:customStyle="1" w:styleId="Flietext3">
    <w:name w:val="Fließtext3"/>
    <w:basedOn w:val="Flietext2"/>
    <w:rsid w:val="00A00487"/>
    <w:pPr>
      <w:ind w:left="1276"/>
    </w:pPr>
  </w:style>
  <w:style w:type="paragraph" w:styleId="Blocktext">
    <w:name w:val="Block Text"/>
    <w:basedOn w:val="Standard"/>
    <w:rsid w:val="00A00487"/>
    <w:pPr>
      <w:tabs>
        <w:tab w:val="left" w:pos="7655"/>
      </w:tabs>
      <w:spacing w:before="0" w:after="0"/>
      <w:ind w:left="567" w:right="1700"/>
      <w:jc w:val="both"/>
    </w:pPr>
    <w:rPr>
      <w:rFonts w:ascii="Book Antiqua" w:hAnsi="Book Antiqua"/>
      <w:sz w:val="22"/>
      <w:szCs w:val="20"/>
      <w:lang w:eastAsia="en-US"/>
    </w:rPr>
  </w:style>
  <w:style w:type="paragraph" w:customStyle="1" w:styleId="Flietext2TimesNewRoman">
    <w:name w:val="Fließtext2 + Times New Roman"/>
    <w:aliases w:val="Block,Links:  1,27 cm,Zeilenabstand:  Mehrere......"/>
    <w:basedOn w:val="Blocktext"/>
    <w:rsid w:val="00A00487"/>
    <w:pPr>
      <w:spacing w:line="300" w:lineRule="auto"/>
      <w:ind w:left="993" w:right="-1"/>
    </w:pPr>
    <w:rPr>
      <w:rFonts w:ascii="Times New Roman" w:hAnsi="Times New Roman"/>
    </w:rPr>
  </w:style>
  <w:style w:type="table" w:customStyle="1" w:styleId="Gitternetztabelle4Akzent22">
    <w:name w:val="Gitternetztabelle 4 – Akzent 22"/>
    <w:basedOn w:val="NormaleTabelle"/>
    <w:uiPriority w:val="49"/>
    <w:rsid w:val="00631BBC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B00E33"/>
    <w:pPr>
      <w:tabs>
        <w:tab w:val="left" w:pos="567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00E33"/>
    <w:pPr>
      <w:tabs>
        <w:tab w:val="left" w:pos="567"/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B00E33"/>
    <w:pPr>
      <w:tabs>
        <w:tab w:val="left" w:pos="567"/>
        <w:tab w:val="right" w:leader="dot" w:pos="9062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FC6EE1"/>
    <w:rPr>
      <w:color w:val="0000FF" w:themeColor="hyperlink"/>
      <w:u w:val="single"/>
    </w:rPr>
  </w:style>
  <w:style w:type="paragraph" w:customStyle="1" w:styleId="Formatvorlageberschrift1ObenKeinRahmen">
    <w:name w:val="Formatvorlage Überschrift 1 + Oben: (Kein Rahmen)"/>
    <w:basedOn w:val="berschrift1"/>
    <w:rsid w:val="009D2C4F"/>
    <w:pPr>
      <w:pBdr>
        <w:top w:val="none" w:sz="0" w:space="0" w:color="auto"/>
      </w:pBdr>
    </w:pPr>
    <w:rPr>
      <w:rFonts w:eastAsia="Times New Roman" w:cs="Times New Roman"/>
      <w:color w:val="C00000"/>
      <w:szCs w:val="20"/>
    </w:rPr>
  </w:style>
  <w:style w:type="table" w:customStyle="1" w:styleId="Formatvorlage1">
    <w:name w:val="Formatvorlage1"/>
    <w:basedOn w:val="NormaleTabelle"/>
    <w:uiPriority w:val="99"/>
    <w:rsid w:val="00E05A96"/>
    <w:pPr>
      <w:spacing w:before="0" w:after="0"/>
    </w:pPr>
    <w:tblPr/>
  </w:style>
  <w:style w:type="paragraph" w:customStyle="1" w:styleId="Default">
    <w:name w:val="Default"/>
    <w:rsid w:val="0040698A"/>
    <w:pPr>
      <w:autoSpaceDE w:val="0"/>
      <w:autoSpaceDN w:val="0"/>
      <w:adjustRightInd w:val="0"/>
      <w:spacing w:before="0" w:after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2D91535ACC384CA3D5569610CA2B9B" ma:contentTypeVersion="21" ma:contentTypeDescription="Ein neues Dokument erstellen." ma:contentTypeScope="" ma:versionID="4e20178c46be2658605c83450b44c90d">
  <xsd:schema xmlns:xsd="http://www.w3.org/2001/XMLSchema" xmlns:xs="http://www.w3.org/2001/XMLSchema" xmlns:p="http://schemas.microsoft.com/office/2006/metadata/properties" xmlns:ns2="c545217a-10fe-43e3-b933-01a42b8f7374" xmlns:ns3="7adbbd9a-88f7-4d98-927e-6c979d640784" targetNamespace="http://schemas.microsoft.com/office/2006/metadata/properties" ma:root="true" ma:fieldsID="f3f19c1908ef56dce33fa1ca2f924c4b" ns2:_="" ns3:_="">
    <xsd:import namespace="c545217a-10fe-43e3-b933-01a42b8f7374"/>
    <xsd:import namespace="7adbbd9a-88f7-4d98-927e-6c979d640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Inf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5217a-10fe-43e3-b933-01a42b8f7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f2afa4a-cc2d-4880-bff9-009aeeb15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" ma:index="24" nillable="true" ma:displayName="Info" ma:description="erweitere Information&#10;" ma:format="Dropdown" ma:internalName="Info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bd9a-88f7-4d98-927e-6c979d640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2c4a12-cf4c-446d-b9e9-de91475955ea}" ma:internalName="TaxCatchAll" ma:showField="CatchAllData" ma:web="7adbbd9a-88f7-4d98-927e-6c979d640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45217a-10fe-43e3-b933-01a42b8f7374">
      <Terms xmlns="http://schemas.microsoft.com/office/infopath/2007/PartnerControls"/>
    </lcf76f155ced4ddcb4097134ff3c332f>
    <TaxCatchAll xmlns="7adbbd9a-88f7-4d98-927e-6c979d640784" xsi:nil="true"/>
    <Info xmlns="c545217a-10fe-43e3-b933-01a42b8f7374" xsi:nil="true"/>
  </documentManagement>
</p:properties>
</file>

<file path=customXml/itemProps1.xml><?xml version="1.0" encoding="utf-8"?>
<ds:datastoreItem xmlns:ds="http://schemas.openxmlformats.org/officeDocument/2006/customXml" ds:itemID="{F39E2149-A98E-41A6-A489-2D4B8F123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DE98D-894C-46AB-AAA2-15CEBA067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5217a-10fe-43e3-b933-01a42b8f7374"/>
    <ds:schemaRef ds:uri="7adbbd9a-88f7-4d98-927e-6c979d640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335DC-062C-4956-8880-7F4D2438F8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68E06-411B-4B89-BF99-FC1AD2B2AACB}">
  <ds:schemaRefs>
    <ds:schemaRef ds:uri="http://schemas.microsoft.com/office/2006/metadata/properties"/>
    <ds:schemaRef ds:uri="http://schemas.microsoft.com/office/infopath/2007/PartnerControls"/>
    <ds:schemaRef ds:uri="c545217a-10fe-43e3-b933-01a42b8f7374"/>
    <ds:schemaRef ds:uri="7adbbd9a-88f7-4d98-927e-6c979d6407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Károlyi, Andreas</dc:creator>
  <cp:keywords/>
  <dc:description/>
  <cp:lastModifiedBy>Xhonneux, Stefan</cp:lastModifiedBy>
  <cp:revision>17</cp:revision>
  <cp:lastPrinted>2017-09-15T05:30:00Z</cp:lastPrinted>
  <dcterms:created xsi:type="dcterms:W3CDTF">2022-02-28T11:56:00Z</dcterms:created>
  <dcterms:modified xsi:type="dcterms:W3CDTF">2024-07-17T12:33:00Z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0x0101002D2D91535ACC384CA3D5569610CA2B9B</vt:lpwstr>
  </property>
  <property fmtid="{D5CDD505-2E9C-101B-9397-08002B2CF9AE}" pid="3" name="MediaServiceImageTags">
    <vt:lpwstr/>
  </property>
</Properties>
</file>